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3D1B" w14:textId="2107E8F9" w:rsidR="00660D68" w:rsidRPr="00660D68" w:rsidRDefault="00B36894" w:rsidP="004C2198">
      <w:pPr>
        <w:spacing w:before="73"/>
        <w:ind w:left="2573" w:right="25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REQUIREMENTS FOR </w:t>
      </w:r>
      <w:r w:rsidR="004C2198">
        <w:rPr>
          <w:b/>
          <w:sz w:val="24"/>
          <w:szCs w:val="24"/>
        </w:rPr>
        <w:t>P</w:t>
      </w:r>
      <w:r w:rsidR="00854B04">
        <w:rPr>
          <w:b/>
          <w:sz w:val="24"/>
          <w:szCs w:val="24"/>
        </w:rPr>
        <w:t>APERS</w:t>
      </w:r>
    </w:p>
    <w:p w14:paraId="0BE4EA37" w14:textId="77777777" w:rsidR="000D15EA" w:rsidRDefault="000D15EA">
      <w:pPr>
        <w:spacing w:before="8" w:line="140" w:lineRule="exact"/>
        <w:rPr>
          <w:sz w:val="14"/>
          <w:szCs w:val="14"/>
        </w:rPr>
      </w:pPr>
    </w:p>
    <w:p w14:paraId="67F9F182" w14:textId="77777777" w:rsidR="000D15EA" w:rsidRDefault="000D15EA">
      <w:pPr>
        <w:spacing w:line="200" w:lineRule="exact"/>
      </w:pPr>
    </w:p>
    <w:p w14:paraId="7AB2E489" w14:textId="77777777" w:rsidR="000D15EA" w:rsidRDefault="000D15EA">
      <w:pPr>
        <w:spacing w:line="200" w:lineRule="exact"/>
      </w:pPr>
    </w:p>
    <w:p w14:paraId="3BF65395" w14:textId="41A77887" w:rsidR="000D15EA" w:rsidRDefault="00B36894">
      <w:pPr>
        <w:ind w:left="462" w:right="74" w:hanging="3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7A0DF8">
        <w:rPr>
          <w:sz w:val="24"/>
          <w:szCs w:val="24"/>
        </w:rPr>
        <w:t xml:space="preserve">Volume of </w:t>
      </w:r>
      <w:r w:rsidR="004A4DEE">
        <w:rPr>
          <w:sz w:val="24"/>
          <w:szCs w:val="24"/>
        </w:rPr>
        <w:t xml:space="preserve">the </w:t>
      </w:r>
      <w:r w:rsidR="00854B04">
        <w:rPr>
          <w:sz w:val="24"/>
          <w:szCs w:val="24"/>
        </w:rPr>
        <w:t>paper</w:t>
      </w:r>
      <w:r w:rsidR="007A0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from 4 to </w:t>
      </w:r>
      <w:r w:rsidR="00C75D11">
        <w:rPr>
          <w:sz w:val="24"/>
          <w:szCs w:val="24"/>
        </w:rPr>
        <w:t>7</w:t>
      </w:r>
      <w:r>
        <w:rPr>
          <w:sz w:val="24"/>
          <w:szCs w:val="24"/>
        </w:rPr>
        <w:t xml:space="preserve"> pages (A4 format</w:t>
      </w:r>
      <w:r w:rsidR="00C75D11">
        <w:rPr>
          <w:sz w:val="24"/>
          <w:szCs w:val="24"/>
        </w:rPr>
        <w:t>, 12 pt, single</w:t>
      </w:r>
      <w:r>
        <w:rPr>
          <w:sz w:val="24"/>
          <w:szCs w:val="24"/>
        </w:rPr>
        <w:t xml:space="preserve">). Please submit </w:t>
      </w:r>
      <w:r w:rsidR="00BE42AD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electronic </w:t>
      </w:r>
      <w:r w:rsidR="00493A9A" w:rsidRPr="00493A9A">
        <w:rPr>
          <w:i/>
          <w:iCs/>
          <w:sz w:val="24"/>
          <w:szCs w:val="24"/>
          <w:lang w:val="lt-LT"/>
        </w:rPr>
        <w:t>Microsoft Word</w:t>
      </w:r>
      <w:r w:rsidR="00493A9A" w:rsidRPr="00493A9A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</w:rPr>
        <w:t>version</w:t>
      </w:r>
      <w:r w:rsidR="00493A9A">
        <w:rPr>
          <w:sz w:val="24"/>
          <w:szCs w:val="24"/>
        </w:rPr>
        <w:t xml:space="preserve"> of the paper</w:t>
      </w:r>
      <w:r>
        <w:rPr>
          <w:sz w:val="24"/>
          <w:szCs w:val="24"/>
        </w:rPr>
        <w:t xml:space="preserve"> </w:t>
      </w:r>
      <w:r w:rsidR="008C75E9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email. Along with the </w:t>
      </w:r>
      <w:r w:rsidR="0076375C">
        <w:rPr>
          <w:sz w:val="24"/>
          <w:szCs w:val="24"/>
        </w:rPr>
        <w:t>paper</w:t>
      </w:r>
      <w:r>
        <w:rPr>
          <w:sz w:val="24"/>
          <w:szCs w:val="24"/>
        </w:rPr>
        <w:t xml:space="preserve"> </w:t>
      </w:r>
      <w:r w:rsidR="00C75D11" w:rsidRPr="00C75D11">
        <w:rPr>
          <w:b/>
          <w:bCs/>
          <w:sz w:val="24"/>
          <w:szCs w:val="24"/>
        </w:rPr>
        <w:t>there</w:t>
      </w:r>
      <w:r w:rsidR="00C75D11">
        <w:rPr>
          <w:sz w:val="24"/>
          <w:szCs w:val="24"/>
        </w:rPr>
        <w:t xml:space="preserve"> </w:t>
      </w:r>
      <w:r w:rsidR="00701CFD" w:rsidRPr="005A6BD1">
        <w:rPr>
          <w:b/>
          <w:bCs/>
          <w:sz w:val="24"/>
          <w:szCs w:val="24"/>
        </w:rPr>
        <w:t>s</w:t>
      </w:r>
      <w:r w:rsidR="00701CFD" w:rsidRPr="00701CFD">
        <w:rPr>
          <w:b/>
          <w:bCs/>
          <w:sz w:val="24"/>
          <w:szCs w:val="24"/>
        </w:rPr>
        <w:t>hould</w:t>
      </w:r>
      <w:r w:rsidRPr="00701CFD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be submitted a review of a scientist</w:t>
      </w:r>
      <w:r w:rsidR="00C75D11">
        <w:rPr>
          <w:b/>
          <w:sz w:val="24"/>
          <w:szCs w:val="24"/>
        </w:rPr>
        <w:t xml:space="preserve"> (</w:t>
      </w:r>
      <w:r w:rsidR="003A7922">
        <w:rPr>
          <w:b/>
          <w:sz w:val="24"/>
          <w:szCs w:val="24"/>
        </w:rPr>
        <w:t>a review might be written by</w:t>
      </w:r>
      <w:r w:rsidR="00E87320">
        <w:rPr>
          <w:b/>
          <w:sz w:val="24"/>
          <w:szCs w:val="24"/>
        </w:rPr>
        <w:t xml:space="preserve"> </w:t>
      </w:r>
      <w:r w:rsidR="00FE1D56">
        <w:rPr>
          <w:b/>
          <w:sz w:val="24"/>
          <w:szCs w:val="24"/>
        </w:rPr>
        <w:t>a scientific supervisor)</w:t>
      </w:r>
      <w:r>
        <w:rPr>
          <w:sz w:val="24"/>
          <w:szCs w:val="24"/>
        </w:rPr>
        <w:t xml:space="preserve">. A review </w:t>
      </w:r>
      <w:r w:rsidR="005A3E70">
        <w:rPr>
          <w:sz w:val="24"/>
          <w:szCs w:val="24"/>
        </w:rPr>
        <w:t>can</w:t>
      </w:r>
      <w:r>
        <w:rPr>
          <w:sz w:val="24"/>
          <w:szCs w:val="24"/>
        </w:rPr>
        <w:t xml:space="preserve"> be written in a free form.</w:t>
      </w:r>
    </w:p>
    <w:p w14:paraId="73F13FAF" w14:textId="77777777" w:rsidR="000D15EA" w:rsidRDefault="000D15EA">
      <w:pPr>
        <w:spacing w:line="120" w:lineRule="exact"/>
        <w:rPr>
          <w:sz w:val="12"/>
          <w:szCs w:val="12"/>
        </w:rPr>
      </w:pPr>
    </w:p>
    <w:p w14:paraId="70F5E2CB" w14:textId="1F5FBC70" w:rsidR="000D15EA" w:rsidRDefault="00B36894" w:rsidP="00BE42AD">
      <w:pPr>
        <w:ind w:left="482" w:right="79" w:hanging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The research object, goal and problem should be clearly formulated in </w:t>
      </w:r>
      <w:r w:rsidR="00701CFD">
        <w:rPr>
          <w:sz w:val="24"/>
          <w:szCs w:val="24"/>
        </w:rPr>
        <w:t>the paper</w:t>
      </w:r>
      <w:r>
        <w:rPr>
          <w:sz w:val="24"/>
          <w:szCs w:val="24"/>
        </w:rPr>
        <w:t>.</w:t>
      </w:r>
      <w:r w:rsidR="00BE42AD">
        <w:rPr>
          <w:sz w:val="24"/>
          <w:szCs w:val="24"/>
        </w:rPr>
        <w:t xml:space="preserve"> </w:t>
      </w:r>
      <w:r w:rsidR="0070467E">
        <w:rPr>
          <w:sz w:val="24"/>
          <w:szCs w:val="24"/>
        </w:rPr>
        <w:t xml:space="preserve">There should be presented </w:t>
      </w:r>
      <w:r>
        <w:rPr>
          <w:sz w:val="24"/>
          <w:szCs w:val="24"/>
        </w:rPr>
        <w:t xml:space="preserve">the decision of an analyzed problem, specified research methods, </w:t>
      </w:r>
      <w:r w:rsidR="004E2B07">
        <w:rPr>
          <w:sz w:val="24"/>
          <w:szCs w:val="24"/>
        </w:rPr>
        <w:t xml:space="preserve">and </w:t>
      </w:r>
      <w:r>
        <w:rPr>
          <w:sz w:val="24"/>
          <w:szCs w:val="24"/>
        </w:rPr>
        <w:t>justified results of the research</w:t>
      </w:r>
      <w:r w:rsidR="007E044C">
        <w:rPr>
          <w:sz w:val="24"/>
          <w:szCs w:val="24"/>
        </w:rPr>
        <w:t xml:space="preserve">. The </w:t>
      </w:r>
      <w:r w:rsidR="00701CFD">
        <w:rPr>
          <w:sz w:val="24"/>
          <w:szCs w:val="24"/>
        </w:rPr>
        <w:t>paper</w:t>
      </w:r>
      <w:r w:rsidR="007E044C">
        <w:rPr>
          <w:sz w:val="24"/>
          <w:szCs w:val="24"/>
        </w:rPr>
        <w:t xml:space="preserve"> should end </w:t>
      </w:r>
      <w:r w:rsidR="00692744">
        <w:rPr>
          <w:sz w:val="24"/>
          <w:szCs w:val="24"/>
        </w:rPr>
        <w:t>with</w:t>
      </w:r>
      <w:r>
        <w:rPr>
          <w:sz w:val="24"/>
          <w:szCs w:val="24"/>
        </w:rPr>
        <w:t xml:space="preserve"> conclusions and </w:t>
      </w:r>
      <w:r w:rsidR="00692744">
        <w:rPr>
          <w:sz w:val="24"/>
          <w:szCs w:val="24"/>
        </w:rPr>
        <w:t>the list of references</w:t>
      </w:r>
      <w:r>
        <w:rPr>
          <w:sz w:val="24"/>
          <w:szCs w:val="24"/>
        </w:rPr>
        <w:t>.</w:t>
      </w:r>
    </w:p>
    <w:p w14:paraId="240A6A9A" w14:textId="77777777" w:rsidR="000D15EA" w:rsidRDefault="000D15EA" w:rsidP="00BE42AD">
      <w:pPr>
        <w:ind w:hanging="380"/>
        <w:rPr>
          <w:sz w:val="12"/>
          <w:szCs w:val="12"/>
        </w:rPr>
      </w:pPr>
    </w:p>
    <w:p w14:paraId="0F2F9070" w14:textId="77777777" w:rsidR="00BE42AD" w:rsidRDefault="00B36894" w:rsidP="00BE42AD">
      <w:pPr>
        <w:ind w:left="462" w:right="71" w:hanging="358"/>
        <w:jc w:val="both"/>
        <w:rPr>
          <w:sz w:val="24"/>
          <w:szCs w:val="24"/>
        </w:rPr>
      </w:pPr>
      <w:r>
        <w:rPr>
          <w:sz w:val="24"/>
          <w:szCs w:val="24"/>
        </w:rPr>
        <w:t>3.   Please for writing use: Microsoft Word for Windows, font – Times New Roman, line spacing – Single:</w:t>
      </w:r>
    </w:p>
    <w:p w14:paraId="3495EA3E" w14:textId="77777777" w:rsidR="00BE42AD" w:rsidRPr="00BE42AD" w:rsidRDefault="00B36894" w:rsidP="00BE42AD">
      <w:pPr>
        <w:pStyle w:val="ListParagraph"/>
        <w:numPr>
          <w:ilvl w:val="0"/>
          <w:numId w:val="2"/>
        </w:numPr>
        <w:ind w:right="71"/>
        <w:jc w:val="both"/>
        <w:rPr>
          <w:sz w:val="24"/>
          <w:szCs w:val="24"/>
        </w:rPr>
      </w:pPr>
      <w:r w:rsidRPr="00BE42AD">
        <w:rPr>
          <w:position w:val="-1"/>
          <w:sz w:val="24"/>
          <w:szCs w:val="24"/>
        </w:rPr>
        <w:t>margins: Top – 2 cm, Bottom – 2,5 cm, Left – 2,5 cm, Right – 1 cm;</w:t>
      </w:r>
    </w:p>
    <w:p w14:paraId="0AD6B798" w14:textId="52603342" w:rsidR="00BE42AD" w:rsidRDefault="00B36894" w:rsidP="00BE42AD">
      <w:pPr>
        <w:pStyle w:val="ListParagraph"/>
        <w:numPr>
          <w:ilvl w:val="0"/>
          <w:numId w:val="2"/>
        </w:numPr>
        <w:ind w:right="71"/>
        <w:jc w:val="both"/>
        <w:rPr>
          <w:sz w:val="24"/>
          <w:szCs w:val="24"/>
        </w:rPr>
      </w:pPr>
      <w:r w:rsidRPr="00BE42AD">
        <w:rPr>
          <w:sz w:val="24"/>
          <w:szCs w:val="24"/>
        </w:rPr>
        <w:t>full name of author written in lowercase, surname written in capital letters, centered alignment, 16 pt, Bold;</w:t>
      </w:r>
    </w:p>
    <w:p w14:paraId="2800CB9B" w14:textId="77777777" w:rsidR="00BE42AD" w:rsidRPr="00BE42AD" w:rsidRDefault="00B36894" w:rsidP="00BE42AD">
      <w:pPr>
        <w:pStyle w:val="ListParagraph"/>
        <w:numPr>
          <w:ilvl w:val="0"/>
          <w:numId w:val="2"/>
        </w:numPr>
        <w:ind w:right="71"/>
        <w:jc w:val="both"/>
        <w:rPr>
          <w:sz w:val="24"/>
          <w:szCs w:val="24"/>
        </w:rPr>
      </w:pPr>
      <w:r w:rsidRPr="00BE42AD">
        <w:rPr>
          <w:position w:val="-1"/>
          <w:sz w:val="24"/>
          <w:szCs w:val="24"/>
        </w:rPr>
        <w:t>title of an article: lowercase letters, centered alignment, 16 pt, Bold;</w:t>
      </w:r>
    </w:p>
    <w:p w14:paraId="13D78FC1" w14:textId="62A5548D" w:rsidR="00BE42AD" w:rsidRDefault="00B36894" w:rsidP="00BE42AD">
      <w:pPr>
        <w:pStyle w:val="ListParagraph"/>
        <w:numPr>
          <w:ilvl w:val="0"/>
          <w:numId w:val="2"/>
        </w:numPr>
        <w:ind w:right="71"/>
        <w:jc w:val="both"/>
        <w:rPr>
          <w:sz w:val="24"/>
          <w:szCs w:val="24"/>
        </w:rPr>
      </w:pPr>
      <w:r w:rsidRPr="00BE42AD">
        <w:rPr>
          <w:sz w:val="24"/>
          <w:szCs w:val="24"/>
        </w:rPr>
        <w:t xml:space="preserve">text (12 pt, Normal) with the list of </w:t>
      </w:r>
      <w:r w:rsidR="005D3A0E">
        <w:rPr>
          <w:sz w:val="24"/>
          <w:szCs w:val="24"/>
        </w:rPr>
        <w:t>references</w:t>
      </w:r>
      <w:r w:rsidRPr="00BE42AD">
        <w:rPr>
          <w:sz w:val="24"/>
          <w:szCs w:val="24"/>
        </w:rPr>
        <w:t xml:space="preserve"> and summary</w:t>
      </w:r>
      <w:r w:rsidR="005A3E70">
        <w:rPr>
          <w:sz w:val="24"/>
          <w:szCs w:val="24"/>
        </w:rPr>
        <w:t xml:space="preserve"> (</w:t>
      </w:r>
      <w:r w:rsidR="00962F6D">
        <w:rPr>
          <w:sz w:val="24"/>
          <w:szCs w:val="24"/>
        </w:rPr>
        <w:t>with keywords)</w:t>
      </w:r>
      <w:r w:rsidRPr="00BE42AD">
        <w:rPr>
          <w:sz w:val="24"/>
          <w:szCs w:val="24"/>
        </w:rPr>
        <w:t xml:space="preserve"> should be completed in full page;</w:t>
      </w:r>
    </w:p>
    <w:p w14:paraId="0E635FE6" w14:textId="30A78BAE" w:rsidR="00BE42AD" w:rsidRDefault="00B36894" w:rsidP="00BE42AD">
      <w:pPr>
        <w:pStyle w:val="ListParagraph"/>
        <w:numPr>
          <w:ilvl w:val="0"/>
          <w:numId w:val="2"/>
        </w:numPr>
        <w:ind w:right="71"/>
        <w:jc w:val="both"/>
        <w:rPr>
          <w:sz w:val="24"/>
          <w:szCs w:val="24"/>
        </w:rPr>
      </w:pPr>
      <w:r w:rsidRPr="00BE42AD">
        <w:rPr>
          <w:sz w:val="24"/>
          <w:szCs w:val="24"/>
        </w:rPr>
        <w:t>references of literature are cited at the end of citations, indicating the author’s surname and year, e</w:t>
      </w:r>
      <w:r w:rsidR="00751482">
        <w:rPr>
          <w:sz w:val="24"/>
          <w:szCs w:val="24"/>
        </w:rPr>
        <w:t>.</w:t>
      </w:r>
      <w:r w:rsidRPr="00BE42AD">
        <w:rPr>
          <w:sz w:val="24"/>
          <w:szCs w:val="24"/>
        </w:rPr>
        <w:t>g.</w:t>
      </w:r>
      <w:r w:rsidR="00BE42AD">
        <w:rPr>
          <w:sz w:val="24"/>
          <w:szCs w:val="24"/>
        </w:rPr>
        <w:t xml:space="preserve"> </w:t>
      </w:r>
      <w:r w:rsidRPr="00BE42AD">
        <w:rPr>
          <w:sz w:val="24"/>
          <w:szCs w:val="24"/>
        </w:rPr>
        <w:t>(</w:t>
      </w:r>
      <w:r w:rsidR="007C3F8A" w:rsidRPr="007C3F8A">
        <w:rPr>
          <w:sz w:val="24"/>
          <w:szCs w:val="24"/>
        </w:rPr>
        <w:t>Reinecke</w:t>
      </w:r>
      <w:r w:rsidRPr="00BE42AD">
        <w:rPr>
          <w:sz w:val="24"/>
          <w:szCs w:val="24"/>
        </w:rPr>
        <w:t>,</w:t>
      </w:r>
      <w:r w:rsidR="00BE42AD">
        <w:rPr>
          <w:sz w:val="24"/>
          <w:szCs w:val="24"/>
        </w:rPr>
        <w:t xml:space="preserve"> </w:t>
      </w:r>
      <w:r w:rsidRPr="00BE42AD">
        <w:rPr>
          <w:sz w:val="24"/>
          <w:szCs w:val="24"/>
        </w:rPr>
        <w:t>20</w:t>
      </w:r>
      <w:r w:rsidR="007C3F8A">
        <w:rPr>
          <w:sz w:val="24"/>
          <w:szCs w:val="24"/>
        </w:rPr>
        <w:t>1</w:t>
      </w:r>
      <w:r w:rsidRPr="00BE42AD">
        <w:rPr>
          <w:sz w:val="24"/>
          <w:szCs w:val="24"/>
        </w:rPr>
        <w:t xml:space="preserve">6). In the text, presenting one’s author ideas, should be written first letter of the author’s name, surname and year, for example: „According to </w:t>
      </w:r>
      <w:r w:rsidR="007C3F8A" w:rsidRPr="007C3F8A">
        <w:rPr>
          <w:sz w:val="24"/>
          <w:szCs w:val="24"/>
        </w:rPr>
        <w:t>Reinecke</w:t>
      </w:r>
      <w:r w:rsidRPr="00BE42AD">
        <w:rPr>
          <w:sz w:val="24"/>
          <w:szCs w:val="24"/>
        </w:rPr>
        <w:t xml:space="preserve"> (20</w:t>
      </w:r>
      <w:r w:rsidR="007C3F8A">
        <w:rPr>
          <w:sz w:val="24"/>
          <w:szCs w:val="24"/>
        </w:rPr>
        <w:t>1</w:t>
      </w:r>
      <w:r w:rsidRPr="00BE42AD">
        <w:rPr>
          <w:sz w:val="24"/>
          <w:szCs w:val="24"/>
        </w:rPr>
        <w:t>6), it is necessary to conduct a detailed analysis”;</w:t>
      </w:r>
    </w:p>
    <w:p w14:paraId="25B8761B" w14:textId="77777777" w:rsidR="00BE42AD" w:rsidRPr="00BE42AD" w:rsidRDefault="00B36894" w:rsidP="00BE42AD">
      <w:pPr>
        <w:pStyle w:val="ListParagraph"/>
        <w:numPr>
          <w:ilvl w:val="0"/>
          <w:numId w:val="2"/>
        </w:numPr>
        <w:ind w:right="71"/>
        <w:jc w:val="both"/>
        <w:rPr>
          <w:sz w:val="24"/>
          <w:szCs w:val="24"/>
        </w:rPr>
      </w:pPr>
      <w:r w:rsidRPr="00BE42AD">
        <w:rPr>
          <w:position w:val="-1"/>
          <w:sz w:val="24"/>
          <w:szCs w:val="24"/>
        </w:rPr>
        <w:t>pictures: grayscale, format: tif, jpeg, gif, cdr, bmp, eps, doc, rtf and xls;</w:t>
      </w:r>
    </w:p>
    <w:p w14:paraId="51D4BFE3" w14:textId="18AC5152" w:rsidR="000D15EA" w:rsidRPr="00BE42AD" w:rsidRDefault="00B36894" w:rsidP="00BE42AD">
      <w:pPr>
        <w:pStyle w:val="ListParagraph"/>
        <w:numPr>
          <w:ilvl w:val="0"/>
          <w:numId w:val="2"/>
        </w:numPr>
        <w:ind w:right="71"/>
        <w:jc w:val="both"/>
        <w:rPr>
          <w:sz w:val="24"/>
          <w:szCs w:val="24"/>
        </w:rPr>
      </w:pPr>
      <w:r w:rsidRPr="00BE42AD">
        <w:rPr>
          <w:position w:val="-1"/>
          <w:sz w:val="24"/>
          <w:szCs w:val="24"/>
        </w:rPr>
        <w:t>do not number the pages.</w:t>
      </w:r>
    </w:p>
    <w:p w14:paraId="69D24666" w14:textId="77777777" w:rsidR="000D15EA" w:rsidRDefault="00B36894">
      <w:pPr>
        <w:spacing w:before="4"/>
        <w:ind w:left="536" w:right="76" w:hanging="3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b/>
          <w:i/>
          <w:sz w:val="24"/>
          <w:szCs w:val="24"/>
        </w:rPr>
        <w:t>Submitted material will not be edited further, so please pay attention to the language and execution requirements.</w:t>
      </w:r>
    </w:p>
    <w:p w14:paraId="42E39637" w14:textId="77777777" w:rsidR="000D15EA" w:rsidRDefault="000D15EA">
      <w:pPr>
        <w:spacing w:before="2" w:line="140" w:lineRule="exact"/>
        <w:rPr>
          <w:sz w:val="15"/>
          <w:szCs w:val="15"/>
        </w:rPr>
      </w:pPr>
    </w:p>
    <w:p w14:paraId="300689AF" w14:textId="287533C8" w:rsidR="000D15EA" w:rsidRDefault="000D15EA">
      <w:pPr>
        <w:spacing w:line="200" w:lineRule="exact"/>
      </w:pPr>
    </w:p>
    <w:p w14:paraId="335059F2" w14:textId="2C976E09" w:rsidR="00F8662A" w:rsidRDefault="00F8662A">
      <w:pPr>
        <w:spacing w:line="200" w:lineRule="exact"/>
      </w:pPr>
    </w:p>
    <w:p w14:paraId="48650FEF" w14:textId="7322E78C" w:rsidR="00F8662A" w:rsidRDefault="00F8662A">
      <w:pPr>
        <w:spacing w:line="200" w:lineRule="exact"/>
      </w:pPr>
    </w:p>
    <w:p w14:paraId="1D19ED42" w14:textId="77777777" w:rsidR="00F8662A" w:rsidRDefault="00F8662A">
      <w:pPr>
        <w:spacing w:line="200" w:lineRule="exact"/>
      </w:pPr>
    </w:p>
    <w:p w14:paraId="05DCBFEA" w14:textId="77777777" w:rsidR="000D15EA" w:rsidRDefault="000D15EA">
      <w:pPr>
        <w:spacing w:line="200" w:lineRule="exact"/>
      </w:pPr>
    </w:p>
    <w:p w14:paraId="00BB3679" w14:textId="27CBB515" w:rsidR="000D15EA" w:rsidRDefault="00707738">
      <w:pPr>
        <w:ind w:left="179" w:right="593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 w:rsidR="00B36894">
        <w:rPr>
          <w:b/>
          <w:sz w:val="24"/>
          <w:szCs w:val="24"/>
        </w:rPr>
        <w:t>FORMATTING</w:t>
      </w:r>
    </w:p>
    <w:p w14:paraId="292577DB" w14:textId="6821144C" w:rsidR="000D15EA" w:rsidRDefault="000D15EA">
      <w:pPr>
        <w:spacing w:before="16" w:line="260" w:lineRule="exact"/>
        <w:rPr>
          <w:sz w:val="26"/>
          <w:szCs w:val="26"/>
        </w:rPr>
      </w:pPr>
    </w:p>
    <w:p w14:paraId="58148498" w14:textId="262FA505" w:rsidR="00F8662A" w:rsidRDefault="00F8662A">
      <w:pPr>
        <w:spacing w:before="16" w:line="260" w:lineRule="exact"/>
        <w:rPr>
          <w:sz w:val="26"/>
          <w:szCs w:val="26"/>
        </w:rPr>
      </w:pPr>
    </w:p>
    <w:p w14:paraId="0CDA7694" w14:textId="77777777" w:rsidR="00F8662A" w:rsidRDefault="00F8662A">
      <w:pPr>
        <w:spacing w:before="16" w:line="260" w:lineRule="exact"/>
        <w:rPr>
          <w:sz w:val="26"/>
          <w:szCs w:val="26"/>
        </w:rPr>
      </w:pPr>
    </w:p>
    <w:p w14:paraId="2FE257EC" w14:textId="77777777" w:rsidR="000923B2" w:rsidRDefault="00B36894">
      <w:pPr>
        <w:ind w:left="1428" w:right="1370"/>
        <w:jc w:val="center"/>
        <w:rPr>
          <w:b/>
          <w:color w:val="FF0000"/>
          <w:w w:val="99"/>
          <w:sz w:val="32"/>
          <w:szCs w:val="32"/>
        </w:rPr>
      </w:pPr>
      <w:r>
        <w:rPr>
          <w:b/>
          <w:w w:val="99"/>
          <w:sz w:val="32"/>
          <w:szCs w:val="32"/>
        </w:rPr>
        <w:t>Name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SURNAME,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Name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SURNAME</w:t>
      </w:r>
      <w:r>
        <w:rPr>
          <w:b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[16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 xml:space="preserve">pt] </w:t>
      </w:r>
    </w:p>
    <w:p w14:paraId="3FA8443D" w14:textId="77777777" w:rsidR="000923B2" w:rsidRDefault="000923B2">
      <w:pPr>
        <w:ind w:left="1428" w:right="1370"/>
        <w:jc w:val="center"/>
        <w:rPr>
          <w:b/>
          <w:color w:val="000000"/>
          <w:w w:val="99"/>
          <w:sz w:val="32"/>
          <w:szCs w:val="32"/>
        </w:rPr>
      </w:pPr>
    </w:p>
    <w:p w14:paraId="1D73D35F" w14:textId="1953D1E7" w:rsidR="000D15EA" w:rsidRDefault="00B36894">
      <w:pPr>
        <w:ind w:left="1428" w:right="1370"/>
        <w:jc w:val="center"/>
        <w:rPr>
          <w:sz w:val="32"/>
          <w:szCs w:val="32"/>
        </w:rPr>
      </w:pPr>
      <w:r>
        <w:rPr>
          <w:b/>
          <w:color w:val="000000"/>
          <w:w w:val="99"/>
          <w:sz w:val="32"/>
          <w:szCs w:val="32"/>
        </w:rPr>
        <w:t>Title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w w:val="99"/>
          <w:sz w:val="32"/>
          <w:szCs w:val="32"/>
        </w:rPr>
        <w:t>of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w w:val="99"/>
          <w:sz w:val="32"/>
          <w:szCs w:val="32"/>
        </w:rPr>
        <w:t>an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w w:val="99"/>
          <w:sz w:val="32"/>
          <w:szCs w:val="32"/>
        </w:rPr>
        <w:t>article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[16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pt]</w:t>
      </w:r>
    </w:p>
    <w:p w14:paraId="7F809513" w14:textId="77777777" w:rsidR="000D15EA" w:rsidRDefault="000D15EA">
      <w:pPr>
        <w:spacing w:before="13" w:line="260" w:lineRule="exact"/>
        <w:rPr>
          <w:sz w:val="26"/>
          <w:szCs w:val="26"/>
        </w:rPr>
      </w:pPr>
    </w:p>
    <w:p w14:paraId="02E3ECE2" w14:textId="77777777" w:rsidR="000D15EA" w:rsidRDefault="00B36894">
      <w:pPr>
        <w:ind w:left="179" w:right="63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Introduction </w:t>
      </w:r>
      <w:r>
        <w:rPr>
          <w:b/>
          <w:color w:val="FF0000"/>
          <w:sz w:val="28"/>
          <w:szCs w:val="28"/>
        </w:rPr>
        <w:t>[14 pt]</w:t>
      </w:r>
    </w:p>
    <w:p w14:paraId="7D03566A" w14:textId="77777777" w:rsidR="000D15EA" w:rsidRDefault="000D15EA">
      <w:pPr>
        <w:spacing w:before="12" w:line="260" w:lineRule="exact"/>
        <w:rPr>
          <w:sz w:val="26"/>
          <w:szCs w:val="26"/>
        </w:rPr>
      </w:pPr>
    </w:p>
    <w:p w14:paraId="0417292F" w14:textId="77777777" w:rsidR="000D15EA" w:rsidRDefault="00B36894">
      <w:pPr>
        <w:ind w:left="179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Text. Text. Text. Text. Text. Text. Text. Text. Text. Text. Text. Text. Text. Text. Text. Text. Text. Text. Text. Text. Text. Text. Text. Text. Text. Text. Text. Text. Text. Text. Tekstas. Tekstas. Tekstas. </w:t>
      </w:r>
      <w:r w:rsidRPr="00751482">
        <w:rPr>
          <w:sz w:val="24"/>
          <w:szCs w:val="24"/>
          <w:lang w:val="es-ES"/>
        </w:rPr>
        <w:t xml:space="preserve">Tekstas. Tekstas. Tekstas. Tekstas. Tekstas. Tekstas. Tekstas. Tekstas. Tekstas. Tekstas. Tekstas. Tekstas. Tekstas. Tekstas. Tekstas. Tekstas. Tekstas. Tekstas. Tekstas. Tekstas. Tekstas. Tekstas. Tekstas. Tekstas. Tekstas. Tekstas. Tekstas. Tekstas. Tekstas. Tekstas. </w:t>
      </w:r>
      <w:r>
        <w:rPr>
          <w:sz w:val="24"/>
          <w:szCs w:val="24"/>
        </w:rPr>
        <w:t xml:space="preserve">Tekstas. Tekstas. Tekstas. Text. Text. Text. Text. Text. Text. Text. Text. Text. Text. Text. </w:t>
      </w:r>
      <w:r>
        <w:rPr>
          <w:color w:val="FF0000"/>
          <w:sz w:val="24"/>
          <w:szCs w:val="24"/>
        </w:rPr>
        <w:t>[12 pt]</w:t>
      </w:r>
    </w:p>
    <w:p w14:paraId="4577AF96" w14:textId="2CFAF8F7" w:rsidR="000D15EA" w:rsidRDefault="00B36894" w:rsidP="00D21ED9">
      <w:pPr>
        <w:ind w:left="179" w:right="7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Text. Text. Text. Text. Text. Text. Text. Text. Text. Text. Text. Text. Text. Text. Text. Text. Text. Text. Text. Text. Text. Text. Text. Text. Text. </w:t>
      </w:r>
      <w:r w:rsidRPr="00751482">
        <w:rPr>
          <w:sz w:val="24"/>
          <w:szCs w:val="24"/>
          <w:lang w:val="es-ES"/>
        </w:rPr>
        <w:t xml:space="preserve">Text. Text. Text. Text. Tekstas. Tekstas. Tekstas. Tekstas. Tekstas. Tekstas. Tekstas. Tekstas. Tekstas. Tekstas. Tekstas. Tekstas. Tekstas. Tekstas. Tekstas. Tekstas. Tekstas. Tekstas. Tekstas. Tekstas. Tekstas. Tekstas. Tekstas. Tekstas. Tekstas. Tekstas. Tekstas. Tekstas. Tekstas. Tekstas. </w:t>
      </w:r>
      <w:r w:rsidRPr="00751482">
        <w:rPr>
          <w:sz w:val="24"/>
          <w:szCs w:val="24"/>
          <w:lang w:val="es-ES"/>
        </w:rPr>
        <w:lastRenderedPageBreak/>
        <w:t xml:space="preserve">Tekstas. Tekstas. Tekstas. Tekstas. Tekstas. Tekstas. Tekstas. Tekstas. Tekstas. Tekstas.Tekstas. Tekstas. Tekstas. Tekstas. Tekstas. Tekstas. Tekstas. Tekstas. </w:t>
      </w:r>
      <w:r>
        <w:rPr>
          <w:sz w:val="24"/>
          <w:szCs w:val="24"/>
        </w:rPr>
        <w:t>Tekstas. Tekstas. Text. Text. Text. Text. Text. Text.</w:t>
      </w:r>
    </w:p>
    <w:p w14:paraId="1B97DC65" w14:textId="77777777" w:rsidR="000D15EA" w:rsidRDefault="000D15EA">
      <w:pPr>
        <w:spacing w:before="20" w:line="260" w:lineRule="exact"/>
        <w:rPr>
          <w:sz w:val="26"/>
          <w:szCs w:val="26"/>
        </w:rPr>
      </w:pPr>
    </w:p>
    <w:p w14:paraId="2BEECC6F" w14:textId="77777777" w:rsidR="000D15EA" w:rsidRDefault="00B36894">
      <w:pPr>
        <w:ind w:left="119" w:right="73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Title </w:t>
      </w:r>
      <w:r>
        <w:rPr>
          <w:b/>
          <w:color w:val="FF0000"/>
          <w:sz w:val="28"/>
          <w:szCs w:val="28"/>
        </w:rPr>
        <w:t>[14 pt]</w:t>
      </w:r>
    </w:p>
    <w:p w14:paraId="03258B94" w14:textId="77777777" w:rsidR="000D15EA" w:rsidRDefault="000D15EA">
      <w:pPr>
        <w:spacing w:before="15" w:line="260" w:lineRule="exact"/>
        <w:rPr>
          <w:sz w:val="26"/>
          <w:szCs w:val="26"/>
        </w:rPr>
      </w:pPr>
    </w:p>
    <w:p w14:paraId="52686AA8" w14:textId="77777777" w:rsidR="000D15EA" w:rsidRDefault="00B36894">
      <w:pPr>
        <w:ind w:left="119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</w:t>
      </w:r>
      <w:r>
        <w:rPr>
          <w:color w:val="FF0000"/>
          <w:sz w:val="24"/>
          <w:szCs w:val="24"/>
        </w:rPr>
        <w:t>[12 pt]</w:t>
      </w:r>
    </w:p>
    <w:p w14:paraId="0AD08A3A" w14:textId="77777777" w:rsidR="000D15EA" w:rsidRDefault="00B36894">
      <w:pPr>
        <w:ind w:left="119" w:right="73" w:firstLine="720"/>
        <w:jc w:val="both"/>
        <w:rPr>
          <w:sz w:val="24"/>
          <w:szCs w:val="24"/>
        </w:rPr>
      </w:pPr>
      <w:r>
        <w:rPr>
          <w:sz w:val="24"/>
          <w:szCs w:val="24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7D53795B" w14:textId="77777777" w:rsidR="000D15EA" w:rsidRDefault="000D15EA">
      <w:pPr>
        <w:spacing w:before="10" w:line="120" w:lineRule="exact"/>
        <w:rPr>
          <w:sz w:val="12"/>
          <w:szCs w:val="12"/>
        </w:rPr>
      </w:pPr>
    </w:p>
    <w:p w14:paraId="0663914C" w14:textId="77777777" w:rsidR="000D15EA" w:rsidRDefault="000D15EA">
      <w:pPr>
        <w:spacing w:line="200" w:lineRule="exact"/>
      </w:pPr>
    </w:p>
    <w:p w14:paraId="34C9C031" w14:textId="77777777" w:rsidR="000D15EA" w:rsidRDefault="000D15EA">
      <w:pPr>
        <w:spacing w:line="200" w:lineRule="exact"/>
      </w:pPr>
    </w:p>
    <w:p w14:paraId="3ADED864" w14:textId="77777777" w:rsidR="000D15EA" w:rsidRDefault="000D15EA">
      <w:pPr>
        <w:spacing w:line="200" w:lineRule="exact"/>
      </w:pPr>
    </w:p>
    <w:p w14:paraId="12203DD6" w14:textId="77777777" w:rsidR="000D15EA" w:rsidRDefault="001172E6">
      <w:pPr>
        <w:spacing w:before="29" w:line="246" w:lineRule="auto"/>
        <w:ind w:left="1400" w:right="1373"/>
        <w:rPr>
          <w:sz w:val="24"/>
          <w:szCs w:val="24"/>
        </w:rPr>
      </w:pPr>
      <w:r>
        <w:pict w14:anchorId="28D5081C">
          <v:group id="_x0000_s1042" alt="" style="position:absolute;left:0;text-align:left;margin-left:106.55pt;margin-top:-22.85pt;width:375.75pt;height:78pt;z-index:-251658240;mso-position-horizontal-relative:page" coordorigin="2131,-457" coordsize="7515,1560">
            <v:shape id="_x0000_s1043" alt="" style="position:absolute;left:2138;top:-450;width:7500;height:1545" coordorigin="2138,-450" coordsize="7500,1545" path="m2138,1095r7500,l9638,-450r-7500,l2138,1095xe" filled="f">
              <v:path arrowok="t"/>
            </v:shape>
            <v:shape id="_x0000_s1044" alt="" style="position:absolute;left:2550;top:-46;width:6660;height:930" coordorigin="2550,-46" coordsize="6660,930" path="m2550,884r6660,l9210,-46r-6660,l2550,884xe" stroked="f">
              <v:path arrowok="t"/>
            </v:shape>
            <w10:wrap anchorx="page"/>
          </v:group>
        </w:pict>
      </w:r>
      <w:r w:rsidR="00B36894">
        <w:rPr>
          <w:color w:val="FF0000"/>
          <w:sz w:val="24"/>
          <w:szCs w:val="24"/>
        </w:rPr>
        <w:t>All figures and tables should be grayscale. Figures are accepted only in these formats: tif, jpeg, gif, cdr, bmp, eps, doc, rtf ir xls.</w:t>
      </w:r>
    </w:p>
    <w:p w14:paraId="79F0F57C" w14:textId="77777777" w:rsidR="000D15EA" w:rsidRDefault="000D15EA">
      <w:pPr>
        <w:spacing w:before="1" w:line="100" w:lineRule="exact"/>
        <w:rPr>
          <w:sz w:val="11"/>
          <w:szCs w:val="11"/>
        </w:rPr>
      </w:pPr>
    </w:p>
    <w:p w14:paraId="2C067F79" w14:textId="77777777" w:rsidR="000D15EA" w:rsidRDefault="000D15EA">
      <w:pPr>
        <w:spacing w:line="200" w:lineRule="exact"/>
      </w:pPr>
    </w:p>
    <w:p w14:paraId="10550E51" w14:textId="77777777" w:rsidR="000D15EA" w:rsidRDefault="000D15EA">
      <w:pPr>
        <w:spacing w:line="200" w:lineRule="exact"/>
      </w:pPr>
    </w:p>
    <w:p w14:paraId="2A12E63C" w14:textId="41F943D8" w:rsidR="000D15EA" w:rsidRDefault="00B36894">
      <w:pPr>
        <w:spacing w:before="29"/>
        <w:ind w:left="2738"/>
        <w:rPr>
          <w:sz w:val="24"/>
          <w:szCs w:val="24"/>
        </w:rPr>
      </w:pPr>
      <w:r>
        <w:rPr>
          <w:i/>
          <w:sz w:val="24"/>
          <w:szCs w:val="24"/>
        </w:rPr>
        <w:t>Fig</w:t>
      </w:r>
      <w:r w:rsidR="00A36299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1. </w:t>
      </w:r>
      <w:r>
        <w:rPr>
          <w:b/>
          <w:sz w:val="24"/>
          <w:szCs w:val="24"/>
        </w:rPr>
        <w:t xml:space="preserve">Title of the figure </w:t>
      </w:r>
      <w:r>
        <w:rPr>
          <w:color w:val="FF0000"/>
          <w:sz w:val="24"/>
          <w:szCs w:val="24"/>
        </w:rPr>
        <w:t>[12 pt]</w:t>
      </w:r>
    </w:p>
    <w:p w14:paraId="3217571A" w14:textId="68AC2818" w:rsidR="000D15EA" w:rsidRDefault="00B36894">
      <w:pPr>
        <w:spacing w:before="1"/>
        <w:ind w:left="119"/>
      </w:pPr>
      <w:r>
        <w:rPr>
          <w:i/>
          <w:w w:val="99"/>
        </w:rPr>
        <w:t>Source:</w:t>
      </w:r>
      <w:r>
        <w:rPr>
          <w:i/>
        </w:rPr>
        <w:t xml:space="preserve"> </w:t>
      </w:r>
      <w:r w:rsidR="00B445EA" w:rsidRPr="00B445EA">
        <w:rPr>
          <w:iCs/>
        </w:rPr>
        <w:t>A.</w:t>
      </w:r>
      <w:r w:rsidR="00B445EA">
        <w:rPr>
          <w:i/>
        </w:rPr>
        <w:t xml:space="preserve"> </w:t>
      </w:r>
      <w:r>
        <w:rPr>
          <w:w w:val="99"/>
        </w:rPr>
        <w:t>Author</w:t>
      </w:r>
      <w:r>
        <w:t xml:space="preserve"> </w:t>
      </w:r>
      <w:r>
        <w:rPr>
          <w:w w:val="99"/>
        </w:rPr>
        <w:t>(2011).</w:t>
      </w:r>
      <w:r>
        <w:t xml:space="preserve"> </w:t>
      </w:r>
      <w:r>
        <w:rPr>
          <w:color w:val="FF0000"/>
          <w:w w:val="99"/>
        </w:rPr>
        <w:t>[10</w:t>
      </w:r>
      <w:r>
        <w:rPr>
          <w:color w:val="FF0000"/>
        </w:rPr>
        <w:t xml:space="preserve"> </w:t>
      </w:r>
      <w:r>
        <w:rPr>
          <w:color w:val="FF0000"/>
          <w:w w:val="99"/>
        </w:rPr>
        <w:t>pt]</w:t>
      </w:r>
    </w:p>
    <w:p w14:paraId="447548FA" w14:textId="77777777" w:rsidR="000D15EA" w:rsidRDefault="000D15EA">
      <w:pPr>
        <w:spacing w:before="15" w:line="260" w:lineRule="exact"/>
        <w:rPr>
          <w:sz w:val="26"/>
          <w:szCs w:val="26"/>
        </w:rPr>
      </w:pPr>
    </w:p>
    <w:p w14:paraId="627D7210" w14:textId="77777777" w:rsidR="000D15EA" w:rsidRDefault="00B36894">
      <w:pPr>
        <w:ind w:left="119" w:right="7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</w:t>
      </w:r>
      <w:r>
        <w:rPr>
          <w:color w:val="FF0000"/>
          <w:sz w:val="24"/>
          <w:szCs w:val="24"/>
        </w:rPr>
        <w:t>[12 pt]</w:t>
      </w:r>
    </w:p>
    <w:p w14:paraId="557AEFDC" w14:textId="77777777" w:rsidR="000D15EA" w:rsidRDefault="000D15EA">
      <w:pPr>
        <w:spacing w:before="7" w:line="240" w:lineRule="exact"/>
        <w:rPr>
          <w:sz w:val="24"/>
          <w:szCs w:val="24"/>
        </w:rPr>
      </w:pPr>
    </w:p>
    <w:p w14:paraId="018DC874" w14:textId="7FED8101" w:rsidR="004E31DF" w:rsidRDefault="004E31DF">
      <w:pPr>
        <w:spacing w:before="7" w:line="240" w:lineRule="exact"/>
        <w:rPr>
          <w:sz w:val="24"/>
          <w:szCs w:val="24"/>
        </w:rPr>
        <w:sectPr w:rsidR="004E31DF">
          <w:pgSz w:w="11920" w:h="16840"/>
          <w:pgMar w:top="1040" w:right="1680" w:bottom="280" w:left="1300" w:header="720" w:footer="720" w:gutter="0"/>
          <w:cols w:space="720"/>
        </w:sectPr>
      </w:pPr>
    </w:p>
    <w:p w14:paraId="374FA830" w14:textId="77777777" w:rsidR="000D15EA" w:rsidRDefault="000D15EA">
      <w:pPr>
        <w:spacing w:before="5" w:line="100" w:lineRule="exact"/>
        <w:rPr>
          <w:sz w:val="10"/>
          <w:szCs w:val="10"/>
        </w:rPr>
      </w:pPr>
    </w:p>
    <w:p w14:paraId="05F40D10" w14:textId="77777777" w:rsidR="000D15EA" w:rsidRDefault="000D15EA">
      <w:pPr>
        <w:spacing w:line="200" w:lineRule="exact"/>
      </w:pPr>
    </w:p>
    <w:p w14:paraId="7EA5D2A9" w14:textId="72C5591B" w:rsidR="000D15EA" w:rsidRDefault="00B36894">
      <w:pPr>
        <w:spacing w:line="260" w:lineRule="exact"/>
        <w:ind w:left="3268" w:right="-56"/>
        <w:rPr>
          <w:color w:val="FF0000"/>
          <w:position w:val="-1"/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Title of the table </w:t>
      </w:r>
      <w:r>
        <w:rPr>
          <w:color w:val="FF0000"/>
          <w:position w:val="-1"/>
          <w:sz w:val="24"/>
          <w:szCs w:val="24"/>
        </w:rPr>
        <w:t>[12 pt]</w:t>
      </w:r>
    </w:p>
    <w:p w14:paraId="17F8665F" w14:textId="77777777" w:rsidR="00932981" w:rsidRDefault="00932981">
      <w:pPr>
        <w:spacing w:line="260" w:lineRule="exact"/>
        <w:ind w:left="3268" w:right="-56"/>
        <w:rPr>
          <w:color w:val="FF0000"/>
          <w:position w:val="-1"/>
          <w:sz w:val="24"/>
          <w:szCs w:val="24"/>
        </w:rPr>
      </w:pPr>
    </w:p>
    <w:p w14:paraId="5D6EAF0C" w14:textId="2A3E3570" w:rsidR="00CD68E4" w:rsidRDefault="001172E6">
      <w:pPr>
        <w:spacing w:line="260" w:lineRule="exact"/>
        <w:ind w:left="3268" w:right="-56"/>
        <w:rPr>
          <w:sz w:val="24"/>
          <w:szCs w:val="24"/>
        </w:rPr>
      </w:pPr>
      <w:r>
        <w:pict w14:anchorId="42523561">
          <v:group id="_x0000_s1026" alt="" style="position:absolute;left:0;text-align:left;margin-left:71.55pt;margin-top:2.5pt;width:427pt;height:72.6pt;z-index:-251659264;mso-position-horizontal-relative:page" coordorigin="1495,-1408" coordsize="8540,1452">
            <v:shape id="_x0000_s1027" alt="" style="position:absolute;left:1505;top:-1398;width:5672;height:0" coordorigin="1505,-1398" coordsize="5672,0" path="m1505,-1398r5672,e" filled="f" strokeweight=".58pt">
              <v:path arrowok="t"/>
            </v:shape>
            <v:shape id="_x0000_s1028" alt="" style="position:absolute;left:7187;top:-1398;width:2837;height:0" coordorigin="7187,-1398" coordsize="2837,0" path="m7187,-1398r2837,e" filled="f" strokeweight=".58pt">
              <v:path arrowok="t"/>
            </v:shape>
            <v:shape id="_x0000_s1029" alt="" style="position:absolute;left:1505;top:-1112;width:5672;height:0" coordorigin="1505,-1112" coordsize="5672,0" path="m1505,-1112r5672,e" filled="f" strokeweight=".58pt">
              <v:path arrowok="t"/>
            </v:shape>
            <v:shape id="_x0000_s1030" alt="" style="position:absolute;left:7187;top:-1112;width:2837;height:0" coordorigin="7187,-1112" coordsize="2837,0" path="m7187,-1112r2837,e" filled="f" strokeweight=".58pt">
              <v:path arrowok="t"/>
            </v:shape>
            <v:shape id="_x0000_s1031" alt="" style="position:absolute;left:1505;top:-827;width:5672;height:0" coordorigin="1505,-827" coordsize="5672,0" path="m1505,-827r5672,e" filled="f" strokeweight=".58pt">
              <v:path arrowok="t"/>
            </v:shape>
            <v:shape id="_x0000_s1032" alt="" style="position:absolute;left:7187;top:-827;width:2837;height:0" coordorigin="7187,-827" coordsize="2837,0" path="m7187,-827r2837,e" filled="f" strokeweight=".58pt">
              <v:path arrowok="t"/>
            </v:shape>
            <v:shape id="_x0000_s1033" alt="" style="position:absolute;left:1505;top:-541;width:5672;height:0" coordorigin="1505,-541" coordsize="5672,0" path="m1505,-541r5672,e" filled="f" strokeweight=".58pt">
              <v:path arrowok="t"/>
            </v:shape>
            <v:shape id="_x0000_s1034" alt="" style="position:absolute;left:7187;top:-541;width:2837;height:0" coordorigin="7187,-541" coordsize="2837,0" path="m7187,-541r2837,e" filled="f" strokeweight=".58pt">
              <v:path arrowok="t"/>
            </v:shape>
            <v:shape id="_x0000_s1035" alt="" style="position:absolute;left:1505;top:-255;width:5672;height:0" coordorigin="1505,-255" coordsize="5672,0" path="m1505,-255r5672,e" filled="f" strokeweight=".20464mm">
              <v:path arrowok="t"/>
            </v:shape>
            <v:shape id="_x0000_s1036" alt="" style="position:absolute;left:7187;top:-255;width:2837;height:0" coordorigin="7187,-255" coordsize="2837,0" path="m7187,-255r2837,e" filled="f" strokeweight=".20464mm">
              <v:path arrowok="t"/>
            </v:shape>
            <v:shape id="_x0000_s1037" alt="" style="position:absolute;left:1500;top:-1403;width:0;height:1440" coordorigin="1500,-1403" coordsize="0,1440" path="m1500,-1403r,1440e" filled="f" strokeweight=".58pt">
              <v:path arrowok="t"/>
            </v:shape>
            <v:shape id="_x0000_s1038" alt="" style="position:absolute;left:1505;top:33;width:5672;height:0" coordorigin="1505,33" coordsize="5672,0" path="m1505,33r5672,e" filled="f" strokeweight=".58pt">
              <v:path arrowok="t"/>
            </v:shape>
            <v:shape id="_x0000_s1039" alt="" style="position:absolute;left:7182;top:-1403;width:0;height:1440" coordorigin="7182,-1403" coordsize="0,1440" path="m7182,-1403r,1440e" filled="f" strokeweight=".58pt">
              <v:path arrowok="t"/>
            </v:shape>
            <v:shape id="_x0000_s1040" alt="" style="position:absolute;left:7187;top:33;width:2837;height:0" coordorigin="7187,33" coordsize="2837,0" path="m7187,33r2837,e" filled="f" strokeweight=".58pt">
              <v:path arrowok="t"/>
            </v:shape>
            <v:shape id="_x0000_s1041" alt="" style="position:absolute;left:10029;top:-1403;width:0;height:1440" coordorigin="10029,-1403" coordsize="0,1440" path="m10029,-1403r,1440e" filled="f" strokeweight=".58pt">
              <v:path arrowok="t"/>
            </v:shape>
            <w10:wrap anchorx="page"/>
          </v:group>
        </w:pict>
      </w:r>
    </w:p>
    <w:p w14:paraId="3A8F91E9" w14:textId="6A764433" w:rsidR="000D15EA" w:rsidRDefault="00B36894">
      <w:pPr>
        <w:spacing w:before="29"/>
        <w:rPr>
          <w:sz w:val="24"/>
          <w:szCs w:val="24"/>
        </w:rPr>
        <w:sectPr w:rsidR="000D15EA">
          <w:type w:val="continuous"/>
          <w:pgSz w:w="11920" w:h="16840"/>
          <w:pgMar w:top="1040" w:right="1680" w:bottom="280" w:left="1300" w:header="720" w:footer="720" w:gutter="0"/>
          <w:cols w:num="2" w:space="720" w:equalWidth="0">
            <w:col w:w="5662" w:space="1780"/>
            <w:col w:w="1498"/>
          </w:cols>
        </w:sectPr>
      </w:pPr>
      <w:r>
        <w:br w:type="column"/>
      </w:r>
      <w:r>
        <w:rPr>
          <w:i/>
          <w:sz w:val="24"/>
          <w:szCs w:val="24"/>
        </w:rPr>
        <w:t xml:space="preserve"> </w:t>
      </w:r>
      <w:r w:rsidR="00A36299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>able</w:t>
      </w:r>
      <w:r w:rsidR="00A36299">
        <w:rPr>
          <w:i/>
          <w:sz w:val="24"/>
          <w:szCs w:val="24"/>
        </w:rPr>
        <w:t xml:space="preserve"> 1</w:t>
      </w:r>
      <w:r>
        <w:rPr>
          <w:i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[12 pt]</w:t>
      </w:r>
    </w:p>
    <w:p w14:paraId="373297EE" w14:textId="52906BF5" w:rsidR="000D15EA" w:rsidRDefault="000D15EA">
      <w:pPr>
        <w:spacing w:line="200" w:lineRule="exact"/>
      </w:pPr>
    </w:p>
    <w:p w14:paraId="098A759E" w14:textId="77777777" w:rsidR="00CD68E4" w:rsidRDefault="00CD68E4">
      <w:pPr>
        <w:spacing w:line="200" w:lineRule="exact"/>
      </w:pPr>
    </w:p>
    <w:p w14:paraId="2AFB61D9" w14:textId="77777777" w:rsidR="000D15EA" w:rsidRDefault="000D15EA">
      <w:pPr>
        <w:spacing w:line="200" w:lineRule="exact"/>
      </w:pPr>
    </w:p>
    <w:p w14:paraId="08E59A40" w14:textId="77777777" w:rsidR="000D15EA" w:rsidRDefault="000D15EA">
      <w:pPr>
        <w:spacing w:line="200" w:lineRule="exact"/>
      </w:pPr>
    </w:p>
    <w:p w14:paraId="2823E700" w14:textId="77777777" w:rsidR="000D15EA" w:rsidRDefault="000D15EA">
      <w:pPr>
        <w:spacing w:line="200" w:lineRule="exact"/>
      </w:pPr>
    </w:p>
    <w:p w14:paraId="301D3FCD" w14:textId="75C53990" w:rsidR="000D15EA" w:rsidRDefault="00B36894">
      <w:pPr>
        <w:spacing w:before="33"/>
        <w:ind w:left="119"/>
      </w:pPr>
      <w:r>
        <w:rPr>
          <w:i/>
          <w:w w:val="99"/>
        </w:rPr>
        <w:t>Source:</w:t>
      </w:r>
      <w:r>
        <w:rPr>
          <w:i/>
        </w:rPr>
        <w:t xml:space="preserve"> </w:t>
      </w:r>
      <w:r>
        <w:rPr>
          <w:w w:val="99"/>
        </w:rPr>
        <w:t>A.</w:t>
      </w:r>
      <w:r>
        <w:t xml:space="preserve"> </w:t>
      </w:r>
      <w:r>
        <w:rPr>
          <w:w w:val="99"/>
        </w:rPr>
        <w:t>Author</w:t>
      </w:r>
      <w:r>
        <w:t xml:space="preserve"> </w:t>
      </w:r>
      <w:r>
        <w:rPr>
          <w:w w:val="99"/>
        </w:rPr>
        <w:t>(2011).</w:t>
      </w:r>
      <w:r>
        <w:t xml:space="preserve"> </w:t>
      </w:r>
      <w:r>
        <w:rPr>
          <w:color w:val="FF0000"/>
          <w:w w:val="99"/>
        </w:rPr>
        <w:t>[10</w:t>
      </w:r>
      <w:r>
        <w:rPr>
          <w:color w:val="FF0000"/>
        </w:rPr>
        <w:t xml:space="preserve"> </w:t>
      </w:r>
      <w:r>
        <w:rPr>
          <w:color w:val="FF0000"/>
          <w:w w:val="99"/>
        </w:rPr>
        <w:t>pt]</w:t>
      </w:r>
    </w:p>
    <w:p w14:paraId="6D255983" w14:textId="77777777" w:rsidR="000D15EA" w:rsidRDefault="000D15EA">
      <w:pPr>
        <w:spacing w:before="13" w:line="260" w:lineRule="exact"/>
        <w:rPr>
          <w:sz w:val="26"/>
          <w:szCs w:val="26"/>
        </w:rPr>
      </w:pPr>
    </w:p>
    <w:p w14:paraId="4CE7DFB7" w14:textId="77777777" w:rsidR="000D15EA" w:rsidRDefault="00B36894">
      <w:pPr>
        <w:ind w:left="119" w:right="7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</w:t>
      </w:r>
      <w:r>
        <w:rPr>
          <w:color w:val="FF0000"/>
          <w:sz w:val="24"/>
          <w:szCs w:val="24"/>
        </w:rPr>
        <w:t>[12 pt]</w:t>
      </w:r>
    </w:p>
    <w:p w14:paraId="767E4352" w14:textId="77777777" w:rsidR="000D15EA" w:rsidRDefault="000D15EA">
      <w:pPr>
        <w:spacing w:before="7" w:line="120" w:lineRule="exact"/>
        <w:rPr>
          <w:sz w:val="12"/>
          <w:szCs w:val="12"/>
        </w:rPr>
      </w:pPr>
    </w:p>
    <w:p w14:paraId="64E9AACE" w14:textId="77777777" w:rsidR="000D15EA" w:rsidRDefault="000D15EA">
      <w:pPr>
        <w:spacing w:line="200" w:lineRule="exact"/>
      </w:pPr>
    </w:p>
    <w:p w14:paraId="734A9127" w14:textId="77777777" w:rsidR="000D15EA" w:rsidRDefault="00B36894">
      <w:pPr>
        <w:ind w:left="119"/>
        <w:rPr>
          <w:sz w:val="28"/>
          <w:szCs w:val="28"/>
        </w:rPr>
      </w:pPr>
      <w:r>
        <w:rPr>
          <w:b/>
          <w:sz w:val="28"/>
          <w:szCs w:val="28"/>
        </w:rPr>
        <w:t xml:space="preserve">Conclusions </w:t>
      </w:r>
      <w:r>
        <w:rPr>
          <w:b/>
          <w:color w:val="FF0000"/>
          <w:sz w:val="28"/>
          <w:szCs w:val="28"/>
        </w:rPr>
        <w:t>[14 pt]</w:t>
      </w:r>
    </w:p>
    <w:p w14:paraId="0EAF69BA" w14:textId="77777777" w:rsidR="000D15EA" w:rsidRDefault="000D15EA">
      <w:pPr>
        <w:spacing w:before="12" w:line="260" w:lineRule="exact"/>
        <w:rPr>
          <w:sz w:val="26"/>
          <w:szCs w:val="26"/>
        </w:rPr>
      </w:pPr>
    </w:p>
    <w:p w14:paraId="7A77AF0D" w14:textId="77777777" w:rsidR="000D15EA" w:rsidRDefault="00B36894">
      <w:pPr>
        <w:ind w:left="119" w:right="73"/>
        <w:rPr>
          <w:sz w:val="24"/>
          <w:szCs w:val="24"/>
        </w:rPr>
        <w:sectPr w:rsidR="000D15EA">
          <w:type w:val="continuous"/>
          <w:pgSz w:w="11920" w:h="16840"/>
          <w:pgMar w:top="1040" w:right="1680" w:bottom="280" w:left="1300" w:header="720" w:footer="720" w:gutter="0"/>
          <w:cols w:space="720"/>
        </w:sectPr>
      </w:pPr>
      <w:r>
        <w:rPr>
          <w:sz w:val="24"/>
          <w:szCs w:val="24"/>
        </w:rPr>
        <w:t>Text. Text. Text. Text. Text. Text. Text. Text. Text. Text. Text. Text. Text. Text. Text. Text. Text. Text. Text. Text. Text. Text. Text. Text. Text. Text. Text. Text. Text. Text.</w:t>
      </w:r>
    </w:p>
    <w:p w14:paraId="5C83858D" w14:textId="77777777" w:rsidR="000D15EA" w:rsidRDefault="00B36894">
      <w:pPr>
        <w:spacing w:before="68"/>
        <w:ind w:left="119" w:right="7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Text. Text. Text. Text. Text. Text. Text. Text. Text. Text. Text. Text. Text. Text. Text. Text. Text. Text. Text. Text. Text. Text. Text. Text. Text. Text. Text. Text. Text. Text. </w:t>
      </w:r>
      <w:r>
        <w:rPr>
          <w:color w:val="FF0000"/>
          <w:sz w:val="24"/>
          <w:szCs w:val="24"/>
        </w:rPr>
        <w:t>[12 pt]</w:t>
      </w:r>
    </w:p>
    <w:p w14:paraId="3CA74791" w14:textId="77777777" w:rsidR="000D15EA" w:rsidRDefault="00B36894">
      <w:pPr>
        <w:spacing w:before="3" w:line="260" w:lineRule="exact"/>
        <w:ind w:left="119" w:right="73" w:firstLine="720"/>
        <w:jc w:val="both"/>
        <w:rPr>
          <w:sz w:val="24"/>
          <w:szCs w:val="24"/>
        </w:rPr>
      </w:pPr>
      <w:r>
        <w:rPr>
          <w:sz w:val="24"/>
          <w:szCs w:val="24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78715B3E" w14:textId="77777777" w:rsidR="000D15EA" w:rsidRDefault="000D15EA">
      <w:pPr>
        <w:spacing w:before="16" w:line="260" w:lineRule="exact"/>
        <w:rPr>
          <w:sz w:val="26"/>
          <w:szCs w:val="26"/>
        </w:rPr>
      </w:pPr>
    </w:p>
    <w:p w14:paraId="7E4DDA89" w14:textId="77777777" w:rsidR="00A36299" w:rsidRDefault="00A36299">
      <w:pPr>
        <w:ind w:left="119" w:right="6663"/>
        <w:jc w:val="both"/>
        <w:rPr>
          <w:b/>
          <w:sz w:val="28"/>
          <w:szCs w:val="28"/>
        </w:rPr>
      </w:pPr>
    </w:p>
    <w:p w14:paraId="2FC643FF" w14:textId="257905A8" w:rsidR="000D15EA" w:rsidRDefault="00A36299">
      <w:pPr>
        <w:ind w:left="119" w:right="6663"/>
        <w:jc w:val="both"/>
        <w:rPr>
          <w:sz w:val="28"/>
          <w:szCs w:val="28"/>
        </w:rPr>
      </w:pPr>
      <w:r>
        <w:rPr>
          <w:b/>
          <w:sz w:val="28"/>
          <w:szCs w:val="28"/>
        </w:rPr>
        <w:t>References</w:t>
      </w:r>
      <w:r w:rsidR="00B36894">
        <w:rPr>
          <w:b/>
          <w:sz w:val="28"/>
          <w:szCs w:val="28"/>
        </w:rPr>
        <w:t xml:space="preserve"> </w:t>
      </w:r>
      <w:r w:rsidR="00B36894">
        <w:rPr>
          <w:b/>
          <w:color w:val="FF0000"/>
          <w:sz w:val="28"/>
          <w:szCs w:val="28"/>
        </w:rPr>
        <w:t>[14 pt]</w:t>
      </w:r>
    </w:p>
    <w:p w14:paraId="642B6BD2" w14:textId="77777777" w:rsidR="000D15EA" w:rsidRDefault="000D15EA">
      <w:pPr>
        <w:spacing w:line="120" w:lineRule="exact"/>
        <w:rPr>
          <w:sz w:val="12"/>
          <w:szCs w:val="12"/>
        </w:rPr>
      </w:pPr>
    </w:p>
    <w:p w14:paraId="70D43D7D" w14:textId="77777777" w:rsidR="000D15EA" w:rsidRDefault="000D15EA">
      <w:pPr>
        <w:spacing w:line="200" w:lineRule="exact"/>
      </w:pPr>
    </w:p>
    <w:p w14:paraId="50B186C1" w14:textId="77777777" w:rsidR="00E958E6" w:rsidRPr="00A255D5" w:rsidRDefault="00E958E6" w:rsidP="00E958E6">
      <w:pPr>
        <w:pStyle w:val="ListParagraph"/>
        <w:numPr>
          <w:ilvl w:val="0"/>
          <w:numId w:val="3"/>
        </w:numPr>
        <w:spacing w:after="160"/>
        <w:rPr>
          <w:sz w:val="24"/>
          <w:szCs w:val="24"/>
        </w:rPr>
      </w:pPr>
      <w:r w:rsidRPr="00A255D5">
        <w:rPr>
          <w:sz w:val="24"/>
          <w:szCs w:val="24"/>
        </w:rPr>
        <w:t xml:space="preserve">Brown, T. (2008). Design thinking. </w:t>
      </w:r>
      <w:r w:rsidRPr="00A255D5">
        <w:rPr>
          <w:i/>
          <w:iCs/>
          <w:sz w:val="24"/>
          <w:szCs w:val="24"/>
        </w:rPr>
        <w:t>Harvard Business Review</w:t>
      </w:r>
      <w:r w:rsidRPr="00A255D5">
        <w:rPr>
          <w:sz w:val="24"/>
          <w:szCs w:val="24"/>
        </w:rPr>
        <w:t xml:space="preserve">, 86(6), 84-92. Prieiga per internetą: https://fusesocial.ca/wp-content/uploads/sites/2/2018/06/Design-Thinking.pdf.  </w:t>
      </w:r>
    </w:p>
    <w:p w14:paraId="458B81BD" w14:textId="77777777" w:rsidR="00E958E6" w:rsidRPr="00A255D5" w:rsidRDefault="00E958E6" w:rsidP="00E958E6">
      <w:pPr>
        <w:pStyle w:val="ListParagraph"/>
        <w:numPr>
          <w:ilvl w:val="0"/>
          <w:numId w:val="3"/>
        </w:numPr>
        <w:spacing w:after="160"/>
        <w:rPr>
          <w:sz w:val="24"/>
          <w:szCs w:val="24"/>
        </w:rPr>
      </w:pPr>
      <w:r w:rsidRPr="00A255D5">
        <w:rPr>
          <w:sz w:val="24"/>
          <w:szCs w:val="24"/>
        </w:rPr>
        <w:t xml:space="preserve">Brown, T. (2008). What does design thinking feel like? Prieiga per internetą: https://designthinking.ideo.com/blog/what-does-design-thinking-feel-like. </w:t>
      </w:r>
    </w:p>
    <w:p w14:paraId="13FD1185" w14:textId="77777777" w:rsidR="00E958E6" w:rsidRDefault="00E958E6" w:rsidP="00E958E6">
      <w:pPr>
        <w:pStyle w:val="ListParagraph"/>
        <w:numPr>
          <w:ilvl w:val="0"/>
          <w:numId w:val="3"/>
        </w:numPr>
        <w:spacing w:after="160"/>
        <w:rPr>
          <w:sz w:val="24"/>
          <w:szCs w:val="24"/>
        </w:rPr>
      </w:pPr>
      <w:r w:rsidRPr="00A255D5">
        <w:rPr>
          <w:sz w:val="24"/>
          <w:szCs w:val="24"/>
        </w:rPr>
        <w:t>Brown</w:t>
      </w:r>
      <w:r>
        <w:rPr>
          <w:sz w:val="24"/>
          <w:szCs w:val="24"/>
        </w:rPr>
        <w:t>, T.</w:t>
      </w:r>
      <w:r w:rsidRPr="00A255D5">
        <w:rPr>
          <w:sz w:val="24"/>
          <w:szCs w:val="24"/>
        </w:rPr>
        <w:t xml:space="preserve"> (2009).  </w:t>
      </w:r>
      <w:r w:rsidRPr="00A255D5">
        <w:rPr>
          <w:i/>
          <w:iCs/>
          <w:sz w:val="24"/>
          <w:szCs w:val="24"/>
        </w:rPr>
        <w:t>Change by Design: How Design Thinking Transforms Organizations and Inspires Innovation.</w:t>
      </w:r>
      <w:r w:rsidRPr="00A255D5">
        <w:rPr>
          <w:sz w:val="24"/>
          <w:szCs w:val="24"/>
        </w:rPr>
        <w:t xml:space="preserve"> New York: HarperCollins.</w:t>
      </w:r>
    </w:p>
    <w:p w14:paraId="6E95D755" w14:textId="77777777" w:rsidR="00E958E6" w:rsidRPr="00A255D5" w:rsidRDefault="00E958E6" w:rsidP="00E958E6">
      <w:pPr>
        <w:pStyle w:val="ListParagraph"/>
        <w:numPr>
          <w:ilvl w:val="0"/>
          <w:numId w:val="3"/>
        </w:numPr>
        <w:spacing w:after="160"/>
        <w:rPr>
          <w:sz w:val="24"/>
          <w:szCs w:val="24"/>
        </w:rPr>
      </w:pPr>
      <w:r w:rsidRPr="00A255D5">
        <w:rPr>
          <w:sz w:val="24"/>
          <w:szCs w:val="24"/>
        </w:rPr>
        <w:t>Clark, K.</w:t>
      </w:r>
      <w:r>
        <w:rPr>
          <w:sz w:val="24"/>
          <w:szCs w:val="24"/>
        </w:rPr>
        <w:t>,</w:t>
      </w:r>
      <w:r w:rsidRPr="00A255D5">
        <w:rPr>
          <w:sz w:val="24"/>
          <w:szCs w:val="24"/>
        </w:rPr>
        <w:t xml:space="preserve"> Smith, R. (2008). Unleashing the power of design thinking. </w:t>
      </w:r>
      <w:r w:rsidRPr="00A255D5">
        <w:rPr>
          <w:i/>
          <w:iCs/>
          <w:sz w:val="24"/>
          <w:szCs w:val="24"/>
        </w:rPr>
        <w:t>Design Management Review</w:t>
      </w:r>
      <w:r w:rsidRPr="00A255D5">
        <w:rPr>
          <w:sz w:val="24"/>
          <w:szCs w:val="24"/>
        </w:rPr>
        <w:t xml:space="preserve">, 19(3), 8-15. </w:t>
      </w:r>
    </w:p>
    <w:p w14:paraId="0572C4AE" w14:textId="77777777" w:rsidR="00E958E6" w:rsidRPr="00AF165C" w:rsidRDefault="00E958E6" w:rsidP="00E958E6">
      <w:pPr>
        <w:pStyle w:val="ListParagraph"/>
        <w:numPr>
          <w:ilvl w:val="0"/>
          <w:numId w:val="3"/>
        </w:numPr>
        <w:spacing w:after="160"/>
        <w:rPr>
          <w:sz w:val="24"/>
          <w:szCs w:val="24"/>
          <w:lang w:val="en-GB"/>
        </w:rPr>
      </w:pPr>
      <w:r w:rsidRPr="00AF165C">
        <w:rPr>
          <w:sz w:val="24"/>
          <w:szCs w:val="24"/>
          <w:lang w:val="en-GB"/>
        </w:rPr>
        <w:t>Dickinson, R., Herbst, A., O</w:t>
      </w:r>
      <w:r>
        <w:rPr>
          <w:sz w:val="24"/>
          <w:szCs w:val="24"/>
          <w:lang w:val="en-GB"/>
        </w:rPr>
        <w:t>’</w:t>
      </w:r>
      <w:r w:rsidRPr="00AF165C">
        <w:rPr>
          <w:sz w:val="24"/>
          <w:szCs w:val="24"/>
          <w:lang w:val="en-GB"/>
        </w:rPr>
        <w:t>Slaughnessy</w:t>
      </w:r>
      <w:r>
        <w:rPr>
          <w:sz w:val="24"/>
          <w:szCs w:val="24"/>
          <w:lang w:val="en-GB"/>
        </w:rPr>
        <w:t>,</w:t>
      </w:r>
      <w:r w:rsidRPr="00AF165C">
        <w:rPr>
          <w:sz w:val="24"/>
          <w:szCs w:val="24"/>
          <w:lang w:val="en-GB"/>
        </w:rPr>
        <w:t xml:space="preserve"> J. (1986). Marketing concept and customer orientation. </w:t>
      </w:r>
      <w:r w:rsidRPr="00AF165C">
        <w:rPr>
          <w:i/>
          <w:iCs/>
          <w:sz w:val="24"/>
          <w:szCs w:val="24"/>
          <w:lang w:val="en-GB"/>
        </w:rPr>
        <w:t>European Journal of Marketing</w:t>
      </w:r>
      <w:r w:rsidRPr="00AF165C">
        <w:rPr>
          <w:sz w:val="24"/>
          <w:szCs w:val="24"/>
          <w:lang w:val="en-GB"/>
        </w:rPr>
        <w:t>, 20(10), 18-23.</w:t>
      </w:r>
      <w:r>
        <w:rPr>
          <w:sz w:val="24"/>
          <w:szCs w:val="24"/>
          <w:lang w:val="en-GB"/>
        </w:rPr>
        <w:t xml:space="preserve"> </w:t>
      </w:r>
      <w:r w:rsidRPr="00025763">
        <w:rPr>
          <w:sz w:val="24"/>
          <w:szCs w:val="24"/>
          <w:lang w:val="lt-LT"/>
        </w:rPr>
        <w:t>doi: 10.1108/EUM0000000004757.</w:t>
      </w:r>
      <w:r w:rsidRPr="00AF165C">
        <w:rPr>
          <w:sz w:val="24"/>
          <w:szCs w:val="24"/>
          <w:lang w:val="en-GB"/>
        </w:rPr>
        <w:t xml:space="preserve"> </w:t>
      </w:r>
    </w:p>
    <w:p w14:paraId="1EEFF0CC" w14:textId="77777777" w:rsidR="00E958E6" w:rsidRPr="00AF165C" w:rsidRDefault="00E958E6" w:rsidP="00E958E6">
      <w:pPr>
        <w:pStyle w:val="ListParagraph"/>
        <w:numPr>
          <w:ilvl w:val="0"/>
          <w:numId w:val="3"/>
        </w:numPr>
        <w:spacing w:after="160"/>
        <w:rPr>
          <w:sz w:val="24"/>
          <w:szCs w:val="24"/>
          <w:lang w:val="en-GB"/>
        </w:rPr>
      </w:pPr>
      <w:r w:rsidRPr="00AF165C">
        <w:rPr>
          <w:sz w:val="24"/>
          <w:szCs w:val="24"/>
          <w:lang w:val="en-GB"/>
        </w:rPr>
        <w:t xml:space="preserve">Kimbell, L. (2009). Beyond design thinking: Design-as-practice and designs-in-practice. In CRESC Conference, Manchester, UK, September, 2009. Manchester: University of Oxford. </w:t>
      </w:r>
    </w:p>
    <w:p w14:paraId="75F594AD" w14:textId="77777777" w:rsidR="00E958E6" w:rsidRPr="00A255D5" w:rsidRDefault="00E958E6" w:rsidP="00E958E6">
      <w:pPr>
        <w:pStyle w:val="ListParagraph"/>
        <w:numPr>
          <w:ilvl w:val="0"/>
          <w:numId w:val="3"/>
        </w:numPr>
        <w:spacing w:after="160"/>
        <w:rPr>
          <w:sz w:val="24"/>
          <w:szCs w:val="24"/>
        </w:rPr>
      </w:pPr>
      <w:r w:rsidRPr="00AF165C">
        <w:rPr>
          <w:sz w:val="24"/>
          <w:szCs w:val="24"/>
          <w:lang w:val="en-GB"/>
        </w:rPr>
        <w:t xml:space="preserve">Kotler, P., Keller. K. L. (2011). </w:t>
      </w:r>
      <w:r w:rsidRPr="00AF165C">
        <w:rPr>
          <w:i/>
          <w:iCs/>
          <w:sz w:val="24"/>
          <w:szCs w:val="24"/>
          <w:lang w:val="en-GB"/>
        </w:rPr>
        <w:t>Marketing Management</w:t>
      </w:r>
      <w:r w:rsidRPr="00AF165C">
        <w:rPr>
          <w:sz w:val="24"/>
          <w:szCs w:val="24"/>
          <w:lang w:val="en-GB"/>
        </w:rPr>
        <w:t>. Upper Saddle River:</w:t>
      </w:r>
      <w:r w:rsidRPr="00A255D5">
        <w:rPr>
          <w:sz w:val="24"/>
          <w:szCs w:val="24"/>
        </w:rPr>
        <w:t xml:space="preserve"> Prentice Hall.</w:t>
      </w:r>
    </w:p>
    <w:p w14:paraId="6955B77E" w14:textId="77777777" w:rsidR="00E958E6" w:rsidRPr="00A255D5" w:rsidRDefault="00E958E6" w:rsidP="00E958E6">
      <w:pPr>
        <w:pStyle w:val="ListParagraph"/>
        <w:numPr>
          <w:ilvl w:val="0"/>
          <w:numId w:val="3"/>
        </w:numPr>
        <w:spacing w:after="160"/>
        <w:rPr>
          <w:sz w:val="24"/>
          <w:szCs w:val="24"/>
        </w:rPr>
      </w:pPr>
      <w:bookmarkStart w:id="0" w:name="_Hlk99014676"/>
      <w:r w:rsidRPr="00A255D5">
        <w:rPr>
          <w:sz w:val="24"/>
          <w:szCs w:val="24"/>
        </w:rPr>
        <w:t>Reinecke</w:t>
      </w:r>
      <w:bookmarkEnd w:id="0"/>
      <w:r w:rsidRPr="00A255D5">
        <w:rPr>
          <w:sz w:val="24"/>
          <w:szCs w:val="24"/>
        </w:rPr>
        <w:t>, S. (2016). What is it that design thinking and marketing management can learn from each other? In Design Thinking for Innovation: Research and Practice (p. 151-162). London: Springer International Publishing Switzerland. doi: 10.1007/978-3-319-26100-3_11.</w:t>
      </w:r>
    </w:p>
    <w:p w14:paraId="186D465A" w14:textId="77777777" w:rsidR="00E958E6" w:rsidRPr="00FF6E92" w:rsidRDefault="00E958E6" w:rsidP="00E958E6">
      <w:pPr>
        <w:pStyle w:val="ListParagraph"/>
        <w:numPr>
          <w:ilvl w:val="0"/>
          <w:numId w:val="3"/>
        </w:numPr>
        <w:spacing w:after="160"/>
        <w:rPr>
          <w:sz w:val="24"/>
          <w:szCs w:val="24"/>
        </w:rPr>
      </w:pPr>
      <w:r w:rsidRPr="004E310D">
        <w:rPr>
          <w:sz w:val="24"/>
          <w:szCs w:val="24"/>
        </w:rPr>
        <w:t>Tschimmel, K. (2012). Design thinking as an effective toolkit for innovation. In:</w:t>
      </w:r>
      <w:r>
        <w:rPr>
          <w:sz w:val="24"/>
          <w:szCs w:val="24"/>
        </w:rPr>
        <w:t xml:space="preserve"> </w:t>
      </w:r>
      <w:r w:rsidRPr="00FF6E92">
        <w:rPr>
          <w:i/>
          <w:iCs/>
          <w:sz w:val="24"/>
          <w:szCs w:val="24"/>
        </w:rPr>
        <w:t>Proceedings of the XXIII ISPIM Conference: Action for Innovation: Innovating from Experience</w:t>
      </w:r>
      <w:r w:rsidRPr="004E310D">
        <w:rPr>
          <w:sz w:val="24"/>
          <w:szCs w:val="24"/>
        </w:rPr>
        <w:t>. Barcelona</w:t>
      </w:r>
      <w:r>
        <w:rPr>
          <w:sz w:val="24"/>
          <w:szCs w:val="24"/>
        </w:rPr>
        <w:t xml:space="preserve">. </w:t>
      </w:r>
    </w:p>
    <w:p w14:paraId="1038BE57" w14:textId="15C5BFC3" w:rsidR="000D15EA" w:rsidRDefault="000D15EA">
      <w:pPr>
        <w:spacing w:before="15" w:line="260" w:lineRule="exact"/>
        <w:rPr>
          <w:sz w:val="26"/>
          <w:szCs w:val="26"/>
        </w:rPr>
      </w:pPr>
    </w:p>
    <w:p w14:paraId="5E5A517D" w14:textId="77777777" w:rsidR="00933901" w:rsidRDefault="00933901">
      <w:pPr>
        <w:spacing w:before="15" w:line="260" w:lineRule="exact"/>
        <w:rPr>
          <w:sz w:val="26"/>
          <w:szCs w:val="26"/>
        </w:rPr>
      </w:pPr>
    </w:p>
    <w:p w14:paraId="6BEACB65" w14:textId="77777777" w:rsidR="000D15EA" w:rsidRDefault="00B36894">
      <w:pPr>
        <w:ind w:left="119" w:right="4960"/>
        <w:jc w:val="both"/>
      </w:pPr>
      <w:r>
        <w:rPr>
          <w:b/>
          <w:w w:val="99"/>
        </w:rPr>
        <w:t>Name</w:t>
      </w:r>
      <w:r>
        <w:rPr>
          <w:b/>
        </w:rPr>
        <w:t xml:space="preserve"> </w:t>
      </w:r>
      <w:r>
        <w:rPr>
          <w:b/>
          <w:w w:val="99"/>
        </w:rPr>
        <w:t>SURNAME,</w:t>
      </w:r>
      <w:r>
        <w:rPr>
          <w:b/>
        </w:rPr>
        <w:t xml:space="preserve"> </w:t>
      </w:r>
      <w:r>
        <w:rPr>
          <w:b/>
          <w:w w:val="99"/>
        </w:rPr>
        <w:t>Name</w:t>
      </w:r>
      <w:r>
        <w:rPr>
          <w:b/>
        </w:rPr>
        <w:t xml:space="preserve"> </w:t>
      </w:r>
      <w:r>
        <w:rPr>
          <w:b/>
          <w:w w:val="99"/>
        </w:rPr>
        <w:t>SURNAME</w:t>
      </w:r>
      <w:r>
        <w:rPr>
          <w:b/>
        </w:rPr>
        <w:t xml:space="preserve"> </w:t>
      </w:r>
      <w:r>
        <w:rPr>
          <w:color w:val="FF0000"/>
          <w:w w:val="99"/>
        </w:rPr>
        <w:t>[10</w:t>
      </w:r>
      <w:r>
        <w:rPr>
          <w:color w:val="FF0000"/>
        </w:rPr>
        <w:t xml:space="preserve"> </w:t>
      </w:r>
      <w:r>
        <w:rPr>
          <w:color w:val="FF0000"/>
          <w:w w:val="99"/>
        </w:rPr>
        <w:t>pt]</w:t>
      </w:r>
    </w:p>
    <w:p w14:paraId="2989DFF3" w14:textId="77777777" w:rsidR="000D15EA" w:rsidRDefault="000D15EA">
      <w:pPr>
        <w:spacing w:before="11" w:line="220" w:lineRule="exact"/>
        <w:rPr>
          <w:sz w:val="22"/>
          <w:szCs w:val="22"/>
        </w:rPr>
      </w:pPr>
    </w:p>
    <w:p w14:paraId="2961234D" w14:textId="77777777" w:rsidR="000D15EA" w:rsidRDefault="00B36894">
      <w:pPr>
        <w:ind w:left="119" w:right="5945"/>
        <w:jc w:val="both"/>
      </w:pPr>
      <w:r>
        <w:rPr>
          <w:b/>
          <w:w w:val="99"/>
        </w:rPr>
        <w:t>TITLE</w:t>
      </w:r>
      <w:r>
        <w:rPr>
          <w:b/>
        </w:rPr>
        <w:t xml:space="preserve"> </w:t>
      </w:r>
      <w:r>
        <w:rPr>
          <w:b/>
          <w:w w:val="99"/>
        </w:rPr>
        <w:t>OF</w:t>
      </w:r>
      <w:r>
        <w:rPr>
          <w:b/>
        </w:rPr>
        <w:t xml:space="preserve"> </w:t>
      </w:r>
      <w:r>
        <w:rPr>
          <w:b/>
          <w:w w:val="99"/>
        </w:rPr>
        <w:t>AN</w:t>
      </w:r>
      <w:r>
        <w:rPr>
          <w:b/>
        </w:rPr>
        <w:t xml:space="preserve"> </w:t>
      </w:r>
      <w:r>
        <w:rPr>
          <w:b/>
          <w:w w:val="99"/>
        </w:rPr>
        <w:t>ARTICLE</w:t>
      </w:r>
      <w:r>
        <w:rPr>
          <w:b/>
        </w:rPr>
        <w:t xml:space="preserve"> </w:t>
      </w:r>
      <w:r>
        <w:rPr>
          <w:color w:val="FF0000"/>
          <w:w w:val="99"/>
        </w:rPr>
        <w:t>[10</w:t>
      </w:r>
      <w:r>
        <w:rPr>
          <w:color w:val="FF0000"/>
        </w:rPr>
        <w:t xml:space="preserve"> </w:t>
      </w:r>
      <w:r>
        <w:rPr>
          <w:color w:val="FF0000"/>
          <w:w w:val="99"/>
        </w:rPr>
        <w:t>pt]</w:t>
      </w:r>
    </w:p>
    <w:p w14:paraId="0E941964" w14:textId="77777777" w:rsidR="000D15EA" w:rsidRDefault="000D15EA">
      <w:pPr>
        <w:spacing w:before="11" w:line="220" w:lineRule="exact"/>
        <w:rPr>
          <w:sz w:val="22"/>
          <w:szCs w:val="22"/>
        </w:rPr>
      </w:pPr>
    </w:p>
    <w:p w14:paraId="629ED1B1" w14:textId="77777777" w:rsidR="000D15EA" w:rsidRDefault="00B36894">
      <w:pPr>
        <w:ind w:left="119" w:right="7344"/>
        <w:jc w:val="both"/>
      </w:pPr>
      <w:r>
        <w:rPr>
          <w:b/>
          <w:w w:val="99"/>
        </w:rPr>
        <w:t>Summary</w:t>
      </w:r>
      <w:r>
        <w:rPr>
          <w:b/>
        </w:rPr>
        <w:t xml:space="preserve"> </w:t>
      </w:r>
      <w:r>
        <w:rPr>
          <w:color w:val="FF0000"/>
          <w:w w:val="99"/>
        </w:rPr>
        <w:t>[10</w:t>
      </w:r>
      <w:r>
        <w:rPr>
          <w:color w:val="FF0000"/>
        </w:rPr>
        <w:t xml:space="preserve"> </w:t>
      </w:r>
      <w:r>
        <w:rPr>
          <w:color w:val="FF0000"/>
          <w:w w:val="99"/>
        </w:rPr>
        <w:t>pt]</w:t>
      </w:r>
    </w:p>
    <w:p w14:paraId="01DF4E45" w14:textId="77777777" w:rsidR="000D15EA" w:rsidRDefault="000D15EA">
      <w:pPr>
        <w:spacing w:before="8" w:line="220" w:lineRule="exact"/>
        <w:rPr>
          <w:sz w:val="22"/>
          <w:szCs w:val="22"/>
        </w:rPr>
      </w:pPr>
    </w:p>
    <w:p w14:paraId="6ECA4DCF" w14:textId="77777777" w:rsidR="000D15EA" w:rsidRDefault="00B36894">
      <w:pPr>
        <w:ind w:left="119" w:right="79"/>
        <w:jc w:val="both"/>
      </w:pP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 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 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 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color w:val="FF0000"/>
          <w:w w:val="99"/>
        </w:rPr>
        <w:t>[10</w:t>
      </w:r>
      <w:r>
        <w:rPr>
          <w:color w:val="FF0000"/>
        </w:rPr>
        <w:t xml:space="preserve"> </w:t>
      </w:r>
      <w:r>
        <w:rPr>
          <w:color w:val="FF0000"/>
          <w:w w:val="99"/>
        </w:rPr>
        <w:t>pt]</w:t>
      </w:r>
    </w:p>
    <w:p w14:paraId="6217E680" w14:textId="4A57C037" w:rsidR="000D15EA" w:rsidRDefault="00B36894">
      <w:pPr>
        <w:ind w:left="119" w:right="79"/>
        <w:jc w:val="both"/>
        <w:rPr>
          <w:w w:val="99"/>
        </w:rPr>
      </w:pP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 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 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 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  <w:r>
        <w:t xml:space="preserve"> </w:t>
      </w:r>
      <w:r>
        <w:rPr>
          <w:w w:val="99"/>
        </w:rPr>
        <w:t>Text.</w:t>
      </w:r>
    </w:p>
    <w:p w14:paraId="2375E6CF" w14:textId="6A173755" w:rsidR="005B2F3A" w:rsidRDefault="005B2F3A">
      <w:pPr>
        <w:ind w:left="119" w:right="79"/>
        <w:jc w:val="both"/>
      </w:pPr>
      <w:r w:rsidRPr="00B701A5">
        <w:rPr>
          <w:b/>
          <w:bCs/>
          <w:w w:val="99"/>
        </w:rPr>
        <w:t>Ke</w:t>
      </w:r>
      <w:r w:rsidR="00DC7391" w:rsidRPr="00B701A5">
        <w:rPr>
          <w:b/>
          <w:bCs/>
          <w:w w:val="99"/>
        </w:rPr>
        <w:t>ywords:</w:t>
      </w:r>
      <w:r w:rsidR="00DC7391">
        <w:rPr>
          <w:w w:val="99"/>
        </w:rPr>
        <w:t xml:space="preserve"> </w:t>
      </w:r>
      <w:r w:rsidR="00B701A5" w:rsidRPr="000D45D2">
        <w:rPr>
          <w:color w:val="000000"/>
          <w:w w:val="99"/>
          <w:lang w:val="en-GB"/>
        </w:rPr>
        <w:t>keyword, keyword, keyword.</w:t>
      </w:r>
    </w:p>
    <w:p w14:paraId="49F2A76C" w14:textId="77777777" w:rsidR="000D15EA" w:rsidRDefault="000D15EA">
      <w:pPr>
        <w:spacing w:before="6" w:line="140" w:lineRule="exact"/>
        <w:rPr>
          <w:sz w:val="14"/>
          <w:szCs w:val="14"/>
        </w:rPr>
      </w:pPr>
    </w:p>
    <w:p w14:paraId="7D0DBBCA" w14:textId="77777777" w:rsidR="000D15EA" w:rsidRDefault="000D15EA">
      <w:pPr>
        <w:spacing w:line="200" w:lineRule="exact"/>
      </w:pPr>
    </w:p>
    <w:p w14:paraId="12EA2142" w14:textId="77777777" w:rsidR="000D15EA" w:rsidRDefault="000D15EA">
      <w:pPr>
        <w:spacing w:line="200" w:lineRule="exact"/>
      </w:pPr>
    </w:p>
    <w:p w14:paraId="1F80BCBB" w14:textId="45CE2A93" w:rsidR="000D15EA" w:rsidRDefault="001172E6">
      <w:pPr>
        <w:ind w:left="119" w:right="359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lease</w:t>
      </w:r>
      <w:r>
        <w:rPr>
          <w:sz w:val="24"/>
          <w:szCs w:val="24"/>
        </w:rPr>
        <w:t xml:space="preserve">, </w:t>
      </w:r>
      <w:r w:rsidR="00B36894">
        <w:rPr>
          <w:sz w:val="24"/>
          <w:szCs w:val="24"/>
        </w:rPr>
        <w:t>send</w:t>
      </w:r>
      <w:r>
        <w:rPr>
          <w:sz w:val="24"/>
          <w:szCs w:val="24"/>
        </w:rPr>
        <w:t xml:space="preserve"> papers</w:t>
      </w:r>
      <w:r w:rsidR="00B36894">
        <w:rPr>
          <w:sz w:val="24"/>
          <w:szCs w:val="24"/>
        </w:rPr>
        <w:t xml:space="preserve"> by email: edita.eiciuviene@vdu.lt</w:t>
      </w:r>
    </w:p>
    <w:sectPr w:rsidR="000D15EA">
      <w:pgSz w:w="11920" w:h="16840"/>
      <w:pgMar w:top="104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5F43"/>
    <w:multiLevelType w:val="hybridMultilevel"/>
    <w:tmpl w:val="C9DA2C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71C4F"/>
    <w:multiLevelType w:val="hybridMultilevel"/>
    <w:tmpl w:val="725CAB7E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6F097186"/>
    <w:multiLevelType w:val="multilevel"/>
    <w:tmpl w:val="04DCC4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MTU3N7AwNbI0sDRS0lEKTi0uzszPAykwrQUAeUC4mSwAAAA="/>
  </w:docVars>
  <w:rsids>
    <w:rsidRoot w:val="000D15EA"/>
    <w:rsid w:val="000923B2"/>
    <w:rsid w:val="000D15EA"/>
    <w:rsid w:val="001172E6"/>
    <w:rsid w:val="002A6861"/>
    <w:rsid w:val="002D4E47"/>
    <w:rsid w:val="003A7922"/>
    <w:rsid w:val="003E4B9D"/>
    <w:rsid w:val="00483B30"/>
    <w:rsid w:val="00493A9A"/>
    <w:rsid w:val="004A125D"/>
    <w:rsid w:val="004A4DEE"/>
    <w:rsid w:val="004C2198"/>
    <w:rsid w:val="004E2B07"/>
    <w:rsid w:val="004E31DF"/>
    <w:rsid w:val="005A3E70"/>
    <w:rsid w:val="005A6BD1"/>
    <w:rsid w:val="005B2F3A"/>
    <w:rsid w:val="005D3A0E"/>
    <w:rsid w:val="00653083"/>
    <w:rsid w:val="00660D68"/>
    <w:rsid w:val="00692744"/>
    <w:rsid w:val="006E305D"/>
    <w:rsid w:val="00701CFD"/>
    <w:rsid w:val="0070467E"/>
    <w:rsid w:val="00707738"/>
    <w:rsid w:val="007268F6"/>
    <w:rsid w:val="00751482"/>
    <w:rsid w:val="0076375C"/>
    <w:rsid w:val="00766C51"/>
    <w:rsid w:val="007A0DF8"/>
    <w:rsid w:val="007C3F8A"/>
    <w:rsid w:val="007E044C"/>
    <w:rsid w:val="00854B04"/>
    <w:rsid w:val="00865346"/>
    <w:rsid w:val="008C75E9"/>
    <w:rsid w:val="00932981"/>
    <w:rsid w:val="00933901"/>
    <w:rsid w:val="00962F6D"/>
    <w:rsid w:val="0097451F"/>
    <w:rsid w:val="00A36299"/>
    <w:rsid w:val="00AA008F"/>
    <w:rsid w:val="00AE1675"/>
    <w:rsid w:val="00AF7286"/>
    <w:rsid w:val="00B36894"/>
    <w:rsid w:val="00B445EA"/>
    <w:rsid w:val="00B701A5"/>
    <w:rsid w:val="00BD76BC"/>
    <w:rsid w:val="00BE42AD"/>
    <w:rsid w:val="00C04577"/>
    <w:rsid w:val="00C23C35"/>
    <w:rsid w:val="00C75D11"/>
    <w:rsid w:val="00C82EA3"/>
    <w:rsid w:val="00CD68E4"/>
    <w:rsid w:val="00CE3D85"/>
    <w:rsid w:val="00D21ED9"/>
    <w:rsid w:val="00D53D81"/>
    <w:rsid w:val="00D557A9"/>
    <w:rsid w:val="00DC7391"/>
    <w:rsid w:val="00E8703C"/>
    <w:rsid w:val="00E87320"/>
    <w:rsid w:val="00E958E6"/>
    <w:rsid w:val="00ED1D7E"/>
    <w:rsid w:val="00F8662A"/>
    <w:rsid w:val="00FE1615"/>
    <w:rsid w:val="00F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F4A7BD9"/>
  <w15:docId w15:val="{0EDC6F92-B9E5-6740-A783-C7AA2968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E4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Edita Eičiuvienė</cp:lastModifiedBy>
  <cp:revision>61</cp:revision>
  <dcterms:created xsi:type="dcterms:W3CDTF">2019-03-01T08:15:00Z</dcterms:created>
  <dcterms:modified xsi:type="dcterms:W3CDTF">2022-03-24T13:09:00Z</dcterms:modified>
</cp:coreProperties>
</file>