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A499" w14:textId="12883CAE" w:rsidR="00646558" w:rsidRPr="009C400D" w:rsidRDefault="005862EF" w:rsidP="000F3E64">
      <w:pPr>
        <w:spacing w:before="73"/>
        <w:ind w:left="2358" w:right="2361"/>
        <w:jc w:val="center"/>
        <w:rPr>
          <w:b/>
          <w:sz w:val="24"/>
          <w:szCs w:val="24"/>
          <w:lang w:val="lt-LT"/>
        </w:rPr>
      </w:pPr>
      <w:r w:rsidRPr="009C400D">
        <w:rPr>
          <w:b/>
          <w:sz w:val="24"/>
          <w:szCs w:val="24"/>
          <w:lang w:val="lt-LT"/>
        </w:rPr>
        <w:t xml:space="preserve">REIKALAVIMAI </w:t>
      </w:r>
      <w:r w:rsidR="000F3E64" w:rsidRPr="009C400D">
        <w:rPr>
          <w:b/>
          <w:sz w:val="24"/>
          <w:szCs w:val="24"/>
          <w:lang w:val="lt-LT"/>
        </w:rPr>
        <w:t>ST</w:t>
      </w:r>
      <w:r w:rsidR="0002499C">
        <w:rPr>
          <w:b/>
          <w:sz w:val="24"/>
          <w:szCs w:val="24"/>
          <w:lang w:val="lt-LT"/>
        </w:rPr>
        <w:t>RAIPSNIAMS</w:t>
      </w:r>
    </w:p>
    <w:p w14:paraId="69077CF2" w14:textId="77777777" w:rsidR="009A7E73" w:rsidRPr="009C400D" w:rsidRDefault="009A7E73">
      <w:pPr>
        <w:spacing w:before="8" w:line="140" w:lineRule="exact"/>
        <w:rPr>
          <w:sz w:val="14"/>
          <w:szCs w:val="14"/>
          <w:lang w:val="lt-LT"/>
        </w:rPr>
      </w:pPr>
    </w:p>
    <w:p w14:paraId="5F513597" w14:textId="77777777" w:rsidR="009A7E73" w:rsidRPr="009C400D" w:rsidRDefault="009A7E73">
      <w:pPr>
        <w:spacing w:line="200" w:lineRule="exact"/>
        <w:rPr>
          <w:lang w:val="lt-LT"/>
        </w:rPr>
      </w:pPr>
    </w:p>
    <w:p w14:paraId="4981CE5A" w14:textId="77777777" w:rsidR="009A7E73" w:rsidRPr="009C400D" w:rsidRDefault="009A7E73">
      <w:pPr>
        <w:spacing w:line="200" w:lineRule="exact"/>
        <w:rPr>
          <w:lang w:val="lt-LT"/>
        </w:rPr>
      </w:pPr>
    </w:p>
    <w:p w14:paraId="13D62D23" w14:textId="08542E4C" w:rsidR="009A7E73" w:rsidRPr="009C400D" w:rsidRDefault="005862EF">
      <w:pPr>
        <w:ind w:left="476" w:right="72" w:hanging="358"/>
        <w:jc w:val="both"/>
        <w:rPr>
          <w:sz w:val="24"/>
          <w:szCs w:val="24"/>
          <w:lang w:val="lt-LT"/>
        </w:rPr>
      </w:pPr>
      <w:r w:rsidRPr="009C400D">
        <w:rPr>
          <w:sz w:val="24"/>
          <w:szCs w:val="24"/>
          <w:lang w:val="lt-LT"/>
        </w:rPr>
        <w:t xml:space="preserve">1. </w:t>
      </w:r>
      <w:r w:rsidR="00A91A7F">
        <w:rPr>
          <w:sz w:val="24"/>
          <w:szCs w:val="24"/>
          <w:lang w:val="lt-LT"/>
        </w:rPr>
        <w:t>Straipsnio</w:t>
      </w:r>
      <w:r w:rsidRPr="009C400D">
        <w:rPr>
          <w:sz w:val="24"/>
          <w:szCs w:val="24"/>
          <w:lang w:val="lt-LT"/>
        </w:rPr>
        <w:t xml:space="preserve"> apimtis – nuo 4 iki</w:t>
      </w:r>
      <w:r w:rsidR="00D94C17" w:rsidRPr="009C400D">
        <w:rPr>
          <w:sz w:val="24"/>
          <w:szCs w:val="24"/>
          <w:lang w:val="lt-LT"/>
        </w:rPr>
        <w:t xml:space="preserve"> </w:t>
      </w:r>
      <w:r w:rsidR="00AF75A7">
        <w:rPr>
          <w:sz w:val="24"/>
          <w:szCs w:val="24"/>
          <w:lang w:val="lt-LT"/>
        </w:rPr>
        <w:t>7</w:t>
      </w:r>
      <w:r w:rsidRPr="009C400D">
        <w:rPr>
          <w:sz w:val="24"/>
          <w:szCs w:val="24"/>
          <w:lang w:val="lt-LT"/>
        </w:rPr>
        <w:t xml:space="preserve"> puslapių (A4 formato</w:t>
      </w:r>
      <w:r w:rsidR="003B7C31">
        <w:rPr>
          <w:sz w:val="24"/>
          <w:szCs w:val="24"/>
          <w:lang w:val="lt-LT"/>
        </w:rPr>
        <w:t xml:space="preserve">, 12 </w:t>
      </w:r>
      <w:proofErr w:type="spellStart"/>
      <w:r w:rsidR="003B7C31">
        <w:rPr>
          <w:sz w:val="24"/>
          <w:szCs w:val="24"/>
          <w:lang w:val="lt-LT"/>
        </w:rPr>
        <w:t>pt</w:t>
      </w:r>
      <w:proofErr w:type="spellEnd"/>
      <w:r w:rsidR="003B7C31">
        <w:rPr>
          <w:sz w:val="24"/>
          <w:szCs w:val="24"/>
          <w:lang w:val="lt-LT"/>
        </w:rPr>
        <w:t xml:space="preserve">, </w:t>
      </w:r>
      <w:proofErr w:type="spellStart"/>
      <w:r w:rsidR="003B7C31">
        <w:rPr>
          <w:sz w:val="24"/>
          <w:szCs w:val="24"/>
          <w:lang w:val="lt-LT"/>
        </w:rPr>
        <w:t>single</w:t>
      </w:r>
      <w:proofErr w:type="spellEnd"/>
      <w:r w:rsidRPr="009C400D">
        <w:rPr>
          <w:sz w:val="24"/>
          <w:szCs w:val="24"/>
          <w:lang w:val="lt-LT"/>
        </w:rPr>
        <w:t xml:space="preserve">). Pateikti elektroninę </w:t>
      </w:r>
      <w:r w:rsidR="00BB117A" w:rsidRPr="009C400D">
        <w:rPr>
          <w:sz w:val="24"/>
          <w:szCs w:val="24"/>
          <w:lang w:val="lt-LT"/>
        </w:rPr>
        <w:t>straipsnio</w:t>
      </w:r>
      <w:r w:rsidRPr="009C400D">
        <w:rPr>
          <w:sz w:val="24"/>
          <w:szCs w:val="24"/>
          <w:lang w:val="lt-LT"/>
        </w:rPr>
        <w:t xml:space="preserve"> </w:t>
      </w:r>
      <w:r w:rsidR="002F6D7D" w:rsidRPr="00E05D65">
        <w:rPr>
          <w:i/>
          <w:iCs/>
          <w:sz w:val="24"/>
          <w:szCs w:val="24"/>
          <w:lang w:val="lt-LT"/>
        </w:rPr>
        <w:t>Microsoft Word</w:t>
      </w:r>
      <w:r w:rsidR="002F6D7D">
        <w:rPr>
          <w:sz w:val="24"/>
          <w:szCs w:val="24"/>
          <w:lang w:val="lt-LT"/>
        </w:rPr>
        <w:t xml:space="preserve"> </w:t>
      </w:r>
      <w:r w:rsidRPr="009C400D">
        <w:rPr>
          <w:sz w:val="24"/>
          <w:szCs w:val="24"/>
          <w:lang w:val="lt-LT"/>
        </w:rPr>
        <w:t xml:space="preserve">versiją elektroniniu paštu. Kartu su straipsniu </w:t>
      </w:r>
      <w:r w:rsidRPr="009C400D">
        <w:rPr>
          <w:b/>
          <w:sz w:val="24"/>
          <w:szCs w:val="24"/>
          <w:lang w:val="lt-LT"/>
        </w:rPr>
        <w:t>būtina pateikti mokslininko recenziją</w:t>
      </w:r>
      <w:r w:rsidR="00E30229">
        <w:rPr>
          <w:b/>
          <w:sz w:val="24"/>
          <w:szCs w:val="24"/>
          <w:lang w:val="lt-LT"/>
        </w:rPr>
        <w:t xml:space="preserve"> </w:t>
      </w:r>
      <w:r w:rsidR="00E30229" w:rsidRPr="00E30229">
        <w:rPr>
          <w:b/>
          <w:sz w:val="24"/>
          <w:szCs w:val="24"/>
          <w:lang w:val="lt-LT"/>
        </w:rPr>
        <w:t>(</w:t>
      </w:r>
      <w:r w:rsidR="008527B7">
        <w:rPr>
          <w:b/>
          <w:sz w:val="24"/>
          <w:szCs w:val="24"/>
          <w:lang w:val="lt-LT"/>
        </w:rPr>
        <w:t xml:space="preserve">ją </w:t>
      </w:r>
      <w:r w:rsidR="00E30229" w:rsidRPr="00E30229">
        <w:rPr>
          <w:b/>
          <w:sz w:val="24"/>
          <w:szCs w:val="24"/>
          <w:lang w:val="lt-LT"/>
        </w:rPr>
        <w:t xml:space="preserve">gali </w:t>
      </w:r>
      <w:r w:rsidR="00363D08">
        <w:rPr>
          <w:b/>
          <w:sz w:val="24"/>
          <w:szCs w:val="24"/>
          <w:lang w:val="lt-LT"/>
        </w:rPr>
        <w:t>ra</w:t>
      </w:r>
      <w:r w:rsidR="00EF0FE6">
        <w:rPr>
          <w:b/>
          <w:sz w:val="24"/>
          <w:szCs w:val="24"/>
          <w:lang w:val="lt-LT"/>
        </w:rPr>
        <w:t>šyti</w:t>
      </w:r>
      <w:r w:rsidR="00E30229" w:rsidRPr="00E30229">
        <w:rPr>
          <w:b/>
          <w:sz w:val="24"/>
          <w:szCs w:val="24"/>
          <w:lang w:val="lt-LT"/>
        </w:rPr>
        <w:t xml:space="preserve"> vadov</w:t>
      </w:r>
      <w:r w:rsidR="005662CF">
        <w:rPr>
          <w:b/>
          <w:sz w:val="24"/>
          <w:szCs w:val="24"/>
          <w:lang w:val="lt-LT"/>
        </w:rPr>
        <w:t>a</w:t>
      </w:r>
      <w:r w:rsidR="00EF0FE6">
        <w:rPr>
          <w:b/>
          <w:sz w:val="24"/>
          <w:szCs w:val="24"/>
          <w:lang w:val="lt-LT"/>
        </w:rPr>
        <w:t>s</w:t>
      </w:r>
      <w:r w:rsidR="00E30229" w:rsidRPr="00E30229">
        <w:rPr>
          <w:b/>
          <w:sz w:val="24"/>
          <w:szCs w:val="24"/>
          <w:lang w:val="lt-LT"/>
        </w:rPr>
        <w:t>)</w:t>
      </w:r>
      <w:r w:rsidRPr="009C400D">
        <w:rPr>
          <w:b/>
          <w:sz w:val="24"/>
          <w:szCs w:val="24"/>
          <w:lang w:val="lt-LT"/>
        </w:rPr>
        <w:t xml:space="preserve">. </w:t>
      </w:r>
      <w:r w:rsidRPr="009C400D">
        <w:rPr>
          <w:sz w:val="24"/>
          <w:szCs w:val="24"/>
          <w:lang w:val="lt-LT"/>
        </w:rPr>
        <w:t>Recenzij</w:t>
      </w:r>
      <w:r w:rsidR="005662CF">
        <w:rPr>
          <w:sz w:val="24"/>
          <w:szCs w:val="24"/>
          <w:lang w:val="lt-LT"/>
        </w:rPr>
        <w:t>a</w:t>
      </w:r>
      <w:r w:rsidRPr="009C400D">
        <w:rPr>
          <w:sz w:val="24"/>
          <w:szCs w:val="24"/>
          <w:lang w:val="lt-LT"/>
        </w:rPr>
        <w:t xml:space="preserve"> rašoma laisva forma.</w:t>
      </w:r>
    </w:p>
    <w:p w14:paraId="1A8E5469" w14:textId="77777777" w:rsidR="009A7E73" w:rsidRPr="009C400D" w:rsidRDefault="009A7E73">
      <w:pPr>
        <w:spacing w:before="16" w:line="260" w:lineRule="exact"/>
        <w:rPr>
          <w:sz w:val="26"/>
          <w:szCs w:val="26"/>
          <w:lang w:val="lt-LT"/>
        </w:rPr>
      </w:pPr>
    </w:p>
    <w:p w14:paraId="6148F890" w14:textId="366AB84E" w:rsidR="009A7E73" w:rsidRPr="009C400D" w:rsidRDefault="005862EF">
      <w:pPr>
        <w:ind w:left="476" w:right="72" w:hanging="358"/>
        <w:jc w:val="both"/>
        <w:rPr>
          <w:sz w:val="24"/>
          <w:szCs w:val="24"/>
          <w:lang w:val="lt-LT"/>
        </w:rPr>
      </w:pPr>
      <w:r w:rsidRPr="009C400D">
        <w:rPr>
          <w:sz w:val="24"/>
          <w:szCs w:val="24"/>
          <w:lang w:val="lt-LT"/>
        </w:rPr>
        <w:t>2. Straipsnyje turi būti aiškiai suformuluotas mokslinių tyrimų objektas,</w:t>
      </w:r>
      <w:r w:rsidR="00F02F04" w:rsidRPr="009C400D">
        <w:rPr>
          <w:sz w:val="24"/>
          <w:szCs w:val="24"/>
          <w:lang w:val="lt-LT"/>
        </w:rPr>
        <w:t xml:space="preserve"> </w:t>
      </w:r>
      <w:r w:rsidRPr="009C400D">
        <w:rPr>
          <w:sz w:val="24"/>
          <w:szCs w:val="24"/>
          <w:lang w:val="lt-LT"/>
        </w:rPr>
        <w:t>tikslas, problema, aptartas nagrinėjamos problemos sprendimas, nurodyti tyrimo metodai, pateikti ir pagrįsti tyrimų rezultatai, padarytos išvados, nurodyta naudota literatūra.</w:t>
      </w:r>
    </w:p>
    <w:p w14:paraId="4774A3E6" w14:textId="77777777" w:rsidR="009A7E73" w:rsidRPr="009C400D" w:rsidRDefault="009A7E73">
      <w:pPr>
        <w:spacing w:before="16" w:line="260" w:lineRule="exact"/>
        <w:rPr>
          <w:sz w:val="26"/>
          <w:szCs w:val="26"/>
          <w:lang w:val="lt-LT"/>
        </w:rPr>
      </w:pPr>
    </w:p>
    <w:p w14:paraId="4AC4BA95" w14:textId="11D3007D" w:rsidR="00D339EF" w:rsidRPr="009C400D" w:rsidRDefault="005862EF" w:rsidP="00D339EF">
      <w:pPr>
        <w:ind w:left="476" w:right="73" w:hanging="358"/>
        <w:jc w:val="both"/>
        <w:rPr>
          <w:sz w:val="24"/>
          <w:szCs w:val="24"/>
          <w:lang w:val="lt-LT"/>
        </w:rPr>
      </w:pPr>
      <w:r w:rsidRPr="009C400D">
        <w:rPr>
          <w:sz w:val="24"/>
          <w:szCs w:val="24"/>
          <w:lang w:val="lt-LT"/>
        </w:rPr>
        <w:t>3.  Rašyti naudojant</w:t>
      </w:r>
      <w:r w:rsidR="004E626A" w:rsidRPr="009C400D">
        <w:rPr>
          <w:sz w:val="24"/>
          <w:szCs w:val="24"/>
          <w:lang w:val="lt-LT"/>
        </w:rPr>
        <w:t xml:space="preserve"> </w:t>
      </w:r>
      <w:bookmarkStart w:id="0" w:name="_Hlk98836682"/>
      <w:r w:rsidRPr="009C400D">
        <w:rPr>
          <w:sz w:val="24"/>
          <w:szCs w:val="24"/>
          <w:lang w:val="lt-LT"/>
        </w:rPr>
        <w:t>Microsoft</w:t>
      </w:r>
      <w:bookmarkEnd w:id="0"/>
      <w:r w:rsidR="004E626A" w:rsidRPr="009C400D">
        <w:rPr>
          <w:sz w:val="24"/>
          <w:szCs w:val="24"/>
          <w:lang w:val="lt-LT"/>
        </w:rPr>
        <w:t xml:space="preserve"> </w:t>
      </w:r>
      <w:r w:rsidRPr="009C400D">
        <w:rPr>
          <w:sz w:val="24"/>
          <w:szCs w:val="24"/>
          <w:lang w:val="lt-LT"/>
        </w:rPr>
        <w:t xml:space="preserve">Word for Windows, šriftas – </w:t>
      </w:r>
      <w:proofErr w:type="spellStart"/>
      <w:r w:rsidRPr="009C400D">
        <w:rPr>
          <w:sz w:val="24"/>
          <w:szCs w:val="24"/>
          <w:lang w:val="lt-LT"/>
        </w:rPr>
        <w:t>Times</w:t>
      </w:r>
      <w:proofErr w:type="spellEnd"/>
      <w:r w:rsidRPr="009C400D">
        <w:rPr>
          <w:sz w:val="24"/>
          <w:szCs w:val="24"/>
          <w:lang w:val="lt-LT"/>
        </w:rPr>
        <w:t xml:space="preserve"> </w:t>
      </w:r>
      <w:proofErr w:type="spellStart"/>
      <w:r w:rsidRPr="009C400D">
        <w:rPr>
          <w:sz w:val="24"/>
          <w:szCs w:val="24"/>
          <w:lang w:val="lt-LT"/>
        </w:rPr>
        <w:t>New</w:t>
      </w:r>
      <w:proofErr w:type="spellEnd"/>
      <w:r w:rsidRPr="009C400D">
        <w:rPr>
          <w:sz w:val="24"/>
          <w:szCs w:val="24"/>
          <w:lang w:val="lt-LT"/>
        </w:rPr>
        <w:t xml:space="preserve"> Roman, intervalas – </w:t>
      </w:r>
      <w:proofErr w:type="spellStart"/>
      <w:r w:rsidRPr="009C400D">
        <w:rPr>
          <w:sz w:val="24"/>
          <w:szCs w:val="24"/>
          <w:lang w:val="lt-LT"/>
        </w:rPr>
        <w:t>Single</w:t>
      </w:r>
      <w:proofErr w:type="spellEnd"/>
      <w:r w:rsidRPr="009C400D">
        <w:rPr>
          <w:sz w:val="24"/>
          <w:szCs w:val="24"/>
          <w:lang w:val="lt-LT"/>
        </w:rPr>
        <w:t>:</w:t>
      </w:r>
    </w:p>
    <w:p w14:paraId="13407542" w14:textId="77777777" w:rsidR="00D339EF" w:rsidRPr="009C400D" w:rsidRDefault="005862EF" w:rsidP="00820B73">
      <w:pPr>
        <w:pStyle w:val="ListParagraph"/>
        <w:numPr>
          <w:ilvl w:val="0"/>
          <w:numId w:val="2"/>
        </w:numPr>
        <w:ind w:right="73"/>
        <w:jc w:val="both"/>
        <w:rPr>
          <w:sz w:val="24"/>
          <w:szCs w:val="24"/>
          <w:lang w:val="lt-LT"/>
        </w:rPr>
      </w:pPr>
      <w:r w:rsidRPr="009C400D">
        <w:rPr>
          <w:position w:val="-1"/>
          <w:sz w:val="24"/>
          <w:szCs w:val="24"/>
          <w:lang w:val="lt-LT"/>
        </w:rPr>
        <w:t>paraštės: viršuje – 2 cm, apačioje – 2,5 cm, kairėje – 2,5 cm, dešinėje – 1 cm;</w:t>
      </w:r>
    </w:p>
    <w:p w14:paraId="47BFB2DC" w14:textId="13C54DA5" w:rsidR="009A7E73" w:rsidRPr="009C400D" w:rsidRDefault="005862EF" w:rsidP="00820B73">
      <w:pPr>
        <w:pStyle w:val="ListParagraph"/>
        <w:numPr>
          <w:ilvl w:val="0"/>
          <w:numId w:val="2"/>
        </w:numPr>
        <w:ind w:right="73"/>
        <w:jc w:val="both"/>
        <w:rPr>
          <w:sz w:val="24"/>
          <w:szCs w:val="24"/>
          <w:lang w:val="lt-LT"/>
        </w:rPr>
      </w:pPr>
      <w:r w:rsidRPr="009C400D">
        <w:rPr>
          <w:sz w:val="24"/>
          <w:szCs w:val="24"/>
          <w:lang w:val="lt-LT"/>
        </w:rPr>
        <w:t>autoriaus pilnas vardas užrašomas mažosiomis raidėmis, pavardė – didžiosiomis</w:t>
      </w:r>
    </w:p>
    <w:p w14:paraId="362E040B" w14:textId="3F0128C3" w:rsidR="00D339EF" w:rsidRPr="009C400D" w:rsidRDefault="005862EF" w:rsidP="00820B73">
      <w:pPr>
        <w:spacing w:line="260" w:lineRule="exact"/>
        <w:ind w:left="838"/>
        <w:jc w:val="both"/>
        <w:rPr>
          <w:sz w:val="24"/>
          <w:szCs w:val="24"/>
          <w:lang w:val="lt-LT"/>
        </w:rPr>
      </w:pPr>
      <w:r w:rsidRPr="009C400D">
        <w:rPr>
          <w:sz w:val="24"/>
          <w:szCs w:val="24"/>
          <w:lang w:val="lt-LT"/>
        </w:rPr>
        <w:t xml:space="preserve">raidėmis, per vidurį, 16 </w:t>
      </w:r>
      <w:proofErr w:type="spellStart"/>
      <w:r w:rsidRPr="009C400D">
        <w:rPr>
          <w:sz w:val="24"/>
          <w:szCs w:val="24"/>
          <w:lang w:val="lt-LT"/>
        </w:rPr>
        <w:t>pt</w:t>
      </w:r>
      <w:proofErr w:type="spellEnd"/>
      <w:r w:rsidRPr="009C400D">
        <w:rPr>
          <w:sz w:val="24"/>
          <w:szCs w:val="24"/>
          <w:lang w:val="lt-LT"/>
        </w:rPr>
        <w:t xml:space="preserve">, </w:t>
      </w:r>
      <w:proofErr w:type="spellStart"/>
      <w:r w:rsidRPr="009C400D">
        <w:rPr>
          <w:sz w:val="24"/>
          <w:szCs w:val="24"/>
          <w:lang w:val="lt-LT"/>
        </w:rPr>
        <w:t>Bold</w:t>
      </w:r>
      <w:proofErr w:type="spellEnd"/>
      <w:r w:rsidRPr="009C400D">
        <w:rPr>
          <w:sz w:val="24"/>
          <w:szCs w:val="24"/>
          <w:lang w:val="lt-LT"/>
        </w:rPr>
        <w:t>;</w:t>
      </w:r>
    </w:p>
    <w:p w14:paraId="57D2EE63" w14:textId="77777777" w:rsidR="00D339EF" w:rsidRPr="009C400D" w:rsidRDefault="005862EF" w:rsidP="00820B73">
      <w:pPr>
        <w:pStyle w:val="ListParagraph"/>
        <w:numPr>
          <w:ilvl w:val="0"/>
          <w:numId w:val="2"/>
        </w:numPr>
        <w:spacing w:line="260" w:lineRule="exact"/>
        <w:jc w:val="both"/>
        <w:rPr>
          <w:sz w:val="24"/>
          <w:szCs w:val="24"/>
          <w:lang w:val="lt-LT"/>
        </w:rPr>
      </w:pPr>
      <w:r w:rsidRPr="009C400D">
        <w:rPr>
          <w:sz w:val="24"/>
          <w:szCs w:val="24"/>
          <w:lang w:val="lt-LT"/>
        </w:rPr>
        <w:t xml:space="preserve">straipsnio pavadinimas: mažosiomis raidėmis, per vidurį, 16 </w:t>
      </w:r>
      <w:proofErr w:type="spellStart"/>
      <w:r w:rsidRPr="009C400D">
        <w:rPr>
          <w:sz w:val="24"/>
          <w:szCs w:val="24"/>
          <w:lang w:val="lt-LT"/>
        </w:rPr>
        <w:t>pt</w:t>
      </w:r>
      <w:proofErr w:type="spellEnd"/>
      <w:r w:rsidRPr="009C400D">
        <w:rPr>
          <w:sz w:val="24"/>
          <w:szCs w:val="24"/>
          <w:lang w:val="lt-LT"/>
        </w:rPr>
        <w:t xml:space="preserve">, </w:t>
      </w:r>
      <w:proofErr w:type="spellStart"/>
      <w:r w:rsidRPr="009C400D">
        <w:rPr>
          <w:sz w:val="24"/>
          <w:szCs w:val="24"/>
          <w:lang w:val="lt-LT"/>
        </w:rPr>
        <w:t>Bold</w:t>
      </w:r>
      <w:proofErr w:type="spellEnd"/>
      <w:r w:rsidRPr="009C400D">
        <w:rPr>
          <w:sz w:val="24"/>
          <w:szCs w:val="24"/>
          <w:lang w:val="lt-LT"/>
        </w:rPr>
        <w:t>;</w:t>
      </w:r>
    </w:p>
    <w:p w14:paraId="718C1A04" w14:textId="210B0254" w:rsidR="00D339EF" w:rsidRPr="009C400D" w:rsidRDefault="005862EF" w:rsidP="00820B73">
      <w:pPr>
        <w:pStyle w:val="ListParagraph"/>
        <w:numPr>
          <w:ilvl w:val="0"/>
          <w:numId w:val="2"/>
        </w:numPr>
        <w:spacing w:line="260" w:lineRule="exact"/>
        <w:jc w:val="both"/>
        <w:rPr>
          <w:sz w:val="24"/>
          <w:szCs w:val="24"/>
          <w:lang w:val="lt-LT"/>
        </w:rPr>
      </w:pPr>
      <w:r w:rsidRPr="009C400D">
        <w:rPr>
          <w:sz w:val="24"/>
          <w:szCs w:val="24"/>
          <w:lang w:val="lt-LT"/>
        </w:rPr>
        <w:t xml:space="preserve">tekstas (12 </w:t>
      </w:r>
      <w:proofErr w:type="spellStart"/>
      <w:r w:rsidRPr="009C400D">
        <w:rPr>
          <w:sz w:val="24"/>
          <w:szCs w:val="24"/>
          <w:lang w:val="lt-LT"/>
        </w:rPr>
        <w:t>pt</w:t>
      </w:r>
      <w:proofErr w:type="spellEnd"/>
      <w:r w:rsidRPr="009C400D">
        <w:rPr>
          <w:sz w:val="24"/>
          <w:szCs w:val="24"/>
          <w:lang w:val="lt-LT"/>
        </w:rPr>
        <w:t xml:space="preserve">, </w:t>
      </w:r>
      <w:proofErr w:type="spellStart"/>
      <w:r w:rsidRPr="009C400D">
        <w:rPr>
          <w:sz w:val="24"/>
          <w:szCs w:val="24"/>
          <w:lang w:val="lt-LT"/>
        </w:rPr>
        <w:t>Normal</w:t>
      </w:r>
      <w:proofErr w:type="spellEnd"/>
      <w:r w:rsidRPr="009C400D">
        <w:rPr>
          <w:sz w:val="24"/>
          <w:szCs w:val="24"/>
          <w:lang w:val="lt-LT"/>
        </w:rPr>
        <w:t>) kartu su literatūros šaltinių sąrašu ir santrauka</w:t>
      </w:r>
      <w:r w:rsidR="00C252B4" w:rsidRPr="009C400D">
        <w:rPr>
          <w:sz w:val="24"/>
          <w:szCs w:val="24"/>
          <w:lang w:val="lt-LT"/>
        </w:rPr>
        <w:t xml:space="preserve"> (bei </w:t>
      </w:r>
      <w:r w:rsidR="009C400D" w:rsidRPr="009C400D">
        <w:rPr>
          <w:sz w:val="24"/>
          <w:szCs w:val="24"/>
          <w:lang w:val="lt-LT"/>
        </w:rPr>
        <w:t>raktiniais žodžiais)</w:t>
      </w:r>
      <w:r w:rsidRPr="009C400D">
        <w:rPr>
          <w:sz w:val="24"/>
          <w:szCs w:val="24"/>
          <w:lang w:val="lt-LT"/>
        </w:rPr>
        <w:t xml:space="preserve"> užsienio kalba turi būti užbaigtas pilnu puslapiu;</w:t>
      </w:r>
    </w:p>
    <w:p w14:paraId="4DC24C73" w14:textId="2EC0D524" w:rsidR="00D339EF" w:rsidRPr="009C400D" w:rsidRDefault="005862EF" w:rsidP="00820B73">
      <w:pPr>
        <w:pStyle w:val="ListParagraph"/>
        <w:numPr>
          <w:ilvl w:val="0"/>
          <w:numId w:val="2"/>
        </w:numPr>
        <w:spacing w:line="260" w:lineRule="exact"/>
        <w:jc w:val="both"/>
        <w:rPr>
          <w:sz w:val="24"/>
          <w:szCs w:val="24"/>
          <w:lang w:val="lt-LT"/>
        </w:rPr>
      </w:pPr>
      <w:r w:rsidRPr="009C400D">
        <w:rPr>
          <w:sz w:val="24"/>
          <w:szCs w:val="24"/>
          <w:lang w:val="lt-LT"/>
        </w:rPr>
        <w:t>literatūros šaltiniai cituojami citatų pabaigoje nurodant autoriaus pavardę ir metus, pvz.: (</w:t>
      </w:r>
      <w:proofErr w:type="spellStart"/>
      <w:r w:rsidR="00277836" w:rsidRPr="00277836">
        <w:rPr>
          <w:sz w:val="24"/>
          <w:szCs w:val="24"/>
          <w:lang w:val="lt-LT"/>
        </w:rPr>
        <w:t>Reinecke</w:t>
      </w:r>
      <w:proofErr w:type="spellEnd"/>
      <w:r w:rsidRPr="009C400D">
        <w:rPr>
          <w:sz w:val="24"/>
          <w:szCs w:val="24"/>
          <w:lang w:val="lt-LT"/>
        </w:rPr>
        <w:t>,  20</w:t>
      </w:r>
      <w:r w:rsidR="00277836">
        <w:rPr>
          <w:sz w:val="24"/>
          <w:szCs w:val="24"/>
          <w:lang w:val="lt-LT"/>
        </w:rPr>
        <w:t>1</w:t>
      </w:r>
      <w:r w:rsidRPr="009C400D">
        <w:rPr>
          <w:sz w:val="24"/>
          <w:szCs w:val="24"/>
          <w:lang w:val="lt-LT"/>
        </w:rPr>
        <w:t xml:space="preserve">6).  Tekste  nurodant  autorių  rašoma  pavardė,  metai,  pvz.:  „Pasak  </w:t>
      </w:r>
      <w:proofErr w:type="spellStart"/>
      <w:r w:rsidR="00277836" w:rsidRPr="00277836">
        <w:rPr>
          <w:sz w:val="24"/>
          <w:szCs w:val="24"/>
          <w:lang w:val="lt-LT"/>
        </w:rPr>
        <w:t>Reinecke</w:t>
      </w:r>
      <w:proofErr w:type="spellEnd"/>
      <w:r w:rsidRPr="009C400D">
        <w:rPr>
          <w:sz w:val="24"/>
          <w:szCs w:val="24"/>
          <w:lang w:val="lt-LT"/>
        </w:rPr>
        <w:t xml:space="preserve">  (20</w:t>
      </w:r>
      <w:r w:rsidR="00277836">
        <w:rPr>
          <w:sz w:val="24"/>
          <w:szCs w:val="24"/>
          <w:lang w:val="lt-LT"/>
        </w:rPr>
        <w:t>1</w:t>
      </w:r>
      <w:r w:rsidRPr="009C400D">
        <w:rPr>
          <w:sz w:val="24"/>
          <w:szCs w:val="24"/>
          <w:lang w:val="lt-LT"/>
        </w:rPr>
        <w:t>6),  yra  būtina  atlikti  išsamią analizę“;</w:t>
      </w:r>
    </w:p>
    <w:p w14:paraId="5E2FAE32" w14:textId="7E83F6AC" w:rsidR="00D339EF" w:rsidRPr="009C400D" w:rsidRDefault="005862EF" w:rsidP="00820B73">
      <w:pPr>
        <w:pStyle w:val="ListParagraph"/>
        <w:numPr>
          <w:ilvl w:val="0"/>
          <w:numId w:val="2"/>
        </w:numPr>
        <w:spacing w:line="260" w:lineRule="exact"/>
        <w:jc w:val="both"/>
        <w:rPr>
          <w:sz w:val="24"/>
          <w:szCs w:val="24"/>
          <w:lang w:val="lt-LT"/>
        </w:rPr>
      </w:pPr>
      <w:r w:rsidRPr="009C400D">
        <w:rPr>
          <w:position w:val="-1"/>
          <w:sz w:val="24"/>
          <w:szCs w:val="24"/>
          <w:lang w:val="lt-LT"/>
        </w:rPr>
        <w:t>paveikslai: juodai</w:t>
      </w:r>
      <w:r w:rsidR="009E0271" w:rsidRPr="009C400D">
        <w:rPr>
          <w:position w:val="-1"/>
          <w:sz w:val="24"/>
          <w:szCs w:val="24"/>
          <w:lang w:val="lt-LT"/>
        </w:rPr>
        <w:t>-</w:t>
      </w:r>
      <w:r w:rsidRPr="009C400D">
        <w:rPr>
          <w:position w:val="-1"/>
          <w:sz w:val="24"/>
          <w:szCs w:val="24"/>
          <w:lang w:val="lt-LT"/>
        </w:rPr>
        <w:t xml:space="preserve">balti, formatas: </w:t>
      </w:r>
      <w:proofErr w:type="spellStart"/>
      <w:r w:rsidRPr="009C400D">
        <w:rPr>
          <w:position w:val="-1"/>
          <w:sz w:val="24"/>
          <w:szCs w:val="24"/>
          <w:lang w:val="lt-LT"/>
        </w:rPr>
        <w:t>tif</w:t>
      </w:r>
      <w:proofErr w:type="spellEnd"/>
      <w:r w:rsidRPr="009C400D">
        <w:rPr>
          <w:position w:val="-1"/>
          <w:sz w:val="24"/>
          <w:szCs w:val="24"/>
          <w:lang w:val="lt-LT"/>
        </w:rPr>
        <w:t xml:space="preserve">, </w:t>
      </w:r>
      <w:proofErr w:type="spellStart"/>
      <w:r w:rsidRPr="009C400D">
        <w:rPr>
          <w:position w:val="-1"/>
          <w:sz w:val="24"/>
          <w:szCs w:val="24"/>
          <w:lang w:val="lt-LT"/>
        </w:rPr>
        <w:t>jpeg</w:t>
      </w:r>
      <w:proofErr w:type="spellEnd"/>
      <w:r w:rsidRPr="009C400D">
        <w:rPr>
          <w:position w:val="-1"/>
          <w:sz w:val="24"/>
          <w:szCs w:val="24"/>
          <w:lang w:val="lt-LT"/>
        </w:rPr>
        <w:t xml:space="preserve">, </w:t>
      </w:r>
      <w:proofErr w:type="spellStart"/>
      <w:r w:rsidRPr="009C400D">
        <w:rPr>
          <w:position w:val="-1"/>
          <w:sz w:val="24"/>
          <w:szCs w:val="24"/>
          <w:lang w:val="lt-LT"/>
        </w:rPr>
        <w:t>gif</w:t>
      </w:r>
      <w:proofErr w:type="spellEnd"/>
      <w:r w:rsidRPr="009C400D">
        <w:rPr>
          <w:position w:val="-1"/>
          <w:sz w:val="24"/>
          <w:szCs w:val="24"/>
          <w:lang w:val="lt-LT"/>
        </w:rPr>
        <w:t xml:space="preserve">, </w:t>
      </w:r>
      <w:proofErr w:type="spellStart"/>
      <w:r w:rsidRPr="009C400D">
        <w:rPr>
          <w:position w:val="-1"/>
          <w:sz w:val="24"/>
          <w:szCs w:val="24"/>
          <w:lang w:val="lt-LT"/>
        </w:rPr>
        <w:t>cdr</w:t>
      </w:r>
      <w:proofErr w:type="spellEnd"/>
      <w:r w:rsidRPr="009C400D">
        <w:rPr>
          <w:position w:val="-1"/>
          <w:sz w:val="24"/>
          <w:szCs w:val="24"/>
          <w:lang w:val="lt-LT"/>
        </w:rPr>
        <w:t xml:space="preserve">, </w:t>
      </w:r>
      <w:proofErr w:type="spellStart"/>
      <w:r w:rsidRPr="009C400D">
        <w:rPr>
          <w:position w:val="-1"/>
          <w:sz w:val="24"/>
          <w:szCs w:val="24"/>
          <w:lang w:val="lt-LT"/>
        </w:rPr>
        <w:t>bmp</w:t>
      </w:r>
      <w:proofErr w:type="spellEnd"/>
      <w:r w:rsidRPr="009C400D">
        <w:rPr>
          <w:position w:val="-1"/>
          <w:sz w:val="24"/>
          <w:szCs w:val="24"/>
          <w:lang w:val="lt-LT"/>
        </w:rPr>
        <w:t xml:space="preserve">, </w:t>
      </w:r>
      <w:proofErr w:type="spellStart"/>
      <w:r w:rsidRPr="009C400D">
        <w:rPr>
          <w:position w:val="-1"/>
          <w:sz w:val="24"/>
          <w:szCs w:val="24"/>
          <w:lang w:val="lt-LT"/>
        </w:rPr>
        <w:t>eps</w:t>
      </w:r>
      <w:proofErr w:type="spellEnd"/>
      <w:r w:rsidRPr="009C400D">
        <w:rPr>
          <w:position w:val="-1"/>
          <w:sz w:val="24"/>
          <w:szCs w:val="24"/>
          <w:lang w:val="lt-LT"/>
        </w:rPr>
        <w:t xml:space="preserve">, </w:t>
      </w:r>
      <w:proofErr w:type="spellStart"/>
      <w:r w:rsidRPr="009C400D">
        <w:rPr>
          <w:position w:val="-1"/>
          <w:sz w:val="24"/>
          <w:szCs w:val="24"/>
          <w:lang w:val="lt-LT"/>
        </w:rPr>
        <w:t>doc</w:t>
      </w:r>
      <w:proofErr w:type="spellEnd"/>
      <w:r w:rsidRPr="009C400D">
        <w:rPr>
          <w:position w:val="-1"/>
          <w:sz w:val="24"/>
          <w:szCs w:val="24"/>
          <w:lang w:val="lt-LT"/>
        </w:rPr>
        <w:t xml:space="preserve">, </w:t>
      </w:r>
      <w:proofErr w:type="spellStart"/>
      <w:r w:rsidRPr="009C400D">
        <w:rPr>
          <w:position w:val="-1"/>
          <w:sz w:val="24"/>
          <w:szCs w:val="24"/>
          <w:lang w:val="lt-LT"/>
        </w:rPr>
        <w:t>rtf</w:t>
      </w:r>
      <w:proofErr w:type="spellEnd"/>
      <w:r w:rsidRPr="009C400D">
        <w:rPr>
          <w:position w:val="-1"/>
          <w:sz w:val="24"/>
          <w:szCs w:val="24"/>
          <w:lang w:val="lt-LT"/>
        </w:rPr>
        <w:t xml:space="preserve"> ir </w:t>
      </w:r>
      <w:proofErr w:type="spellStart"/>
      <w:r w:rsidRPr="009C400D">
        <w:rPr>
          <w:position w:val="-1"/>
          <w:sz w:val="24"/>
          <w:szCs w:val="24"/>
          <w:lang w:val="lt-LT"/>
        </w:rPr>
        <w:t>xls</w:t>
      </w:r>
      <w:proofErr w:type="spellEnd"/>
      <w:r w:rsidRPr="009C400D">
        <w:rPr>
          <w:position w:val="-1"/>
          <w:sz w:val="24"/>
          <w:szCs w:val="24"/>
          <w:lang w:val="lt-LT"/>
        </w:rPr>
        <w:t>;</w:t>
      </w:r>
    </w:p>
    <w:p w14:paraId="4A03CA1C" w14:textId="206502F8" w:rsidR="009A7E73" w:rsidRPr="009C400D" w:rsidRDefault="005862EF" w:rsidP="00820B73">
      <w:pPr>
        <w:pStyle w:val="ListParagraph"/>
        <w:numPr>
          <w:ilvl w:val="0"/>
          <w:numId w:val="2"/>
        </w:numPr>
        <w:spacing w:line="260" w:lineRule="exact"/>
        <w:jc w:val="both"/>
        <w:rPr>
          <w:sz w:val="24"/>
          <w:szCs w:val="24"/>
          <w:lang w:val="lt-LT"/>
        </w:rPr>
      </w:pPr>
      <w:r w:rsidRPr="009C400D">
        <w:rPr>
          <w:position w:val="-1"/>
          <w:sz w:val="24"/>
          <w:szCs w:val="24"/>
          <w:lang w:val="lt-LT"/>
        </w:rPr>
        <w:t>puslapių nenumeruoti.</w:t>
      </w:r>
    </w:p>
    <w:p w14:paraId="0E6D6792" w14:textId="77777777" w:rsidR="009A7E73" w:rsidRPr="009C400D" w:rsidRDefault="009A7E73">
      <w:pPr>
        <w:spacing w:line="280" w:lineRule="exact"/>
        <w:rPr>
          <w:sz w:val="28"/>
          <w:szCs w:val="28"/>
          <w:lang w:val="lt-LT"/>
        </w:rPr>
      </w:pPr>
    </w:p>
    <w:p w14:paraId="162B05E3" w14:textId="43D573CD" w:rsidR="009A7E73" w:rsidRPr="009C400D" w:rsidRDefault="005862EF">
      <w:pPr>
        <w:ind w:left="476" w:right="78" w:hanging="358"/>
        <w:jc w:val="both"/>
        <w:rPr>
          <w:sz w:val="24"/>
          <w:szCs w:val="24"/>
          <w:lang w:val="lt-LT"/>
        </w:rPr>
      </w:pPr>
      <w:r w:rsidRPr="009C400D">
        <w:rPr>
          <w:sz w:val="24"/>
          <w:szCs w:val="24"/>
          <w:lang w:val="lt-LT"/>
        </w:rPr>
        <w:t xml:space="preserve">4.   </w:t>
      </w:r>
      <w:r w:rsidRPr="009C400D">
        <w:rPr>
          <w:b/>
          <w:i/>
          <w:sz w:val="24"/>
          <w:szCs w:val="24"/>
          <w:lang w:val="lt-LT"/>
        </w:rPr>
        <w:t>Pateikta medžiaga  nebus  papildomai  redaguojama,  todėl  prašome  atkreipti dėmesį į kalbą ir apiforminimo reikalavimus.</w:t>
      </w:r>
    </w:p>
    <w:p w14:paraId="0B8D91A3" w14:textId="77777777" w:rsidR="009A7E73" w:rsidRPr="009C400D" w:rsidRDefault="009A7E73">
      <w:pPr>
        <w:spacing w:line="200" w:lineRule="exact"/>
        <w:rPr>
          <w:lang w:val="lt-LT"/>
        </w:rPr>
      </w:pPr>
    </w:p>
    <w:p w14:paraId="5118C838" w14:textId="77777777" w:rsidR="009A7E73" w:rsidRPr="009C400D" w:rsidRDefault="009A7E73">
      <w:pPr>
        <w:spacing w:line="200" w:lineRule="exact"/>
        <w:rPr>
          <w:lang w:val="lt-LT"/>
        </w:rPr>
      </w:pPr>
    </w:p>
    <w:p w14:paraId="3EC5FA6A" w14:textId="77777777" w:rsidR="009A7E73" w:rsidRPr="009C400D" w:rsidRDefault="009A7E73">
      <w:pPr>
        <w:spacing w:line="200" w:lineRule="exact"/>
        <w:rPr>
          <w:lang w:val="lt-LT"/>
        </w:rPr>
      </w:pPr>
    </w:p>
    <w:p w14:paraId="4C2487D4" w14:textId="77777777" w:rsidR="009A7E73" w:rsidRPr="009C400D" w:rsidRDefault="009A7E73">
      <w:pPr>
        <w:spacing w:before="8" w:line="220" w:lineRule="exact"/>
        <w:rPr>
          <w:sz w:val="22"/>
          <w:szCs w:val="22"/>
          <w:lang w:val="lt-LT"/>
        </w:rPr>
      </w:pPr>
    </w:p>
    <w:p w14:paraId="307BA942" w14:textId="77777777" w:rsidR="009A7E73" w:rsidRPr="009C400D" w:rsidRDefault="005862EF">
      <w:pPr>
        <w:ind w:left="118" w:right="4828"/>
        <w:jc w:val="both"/>
        <w:rPr>
          <w:sz w:val="24"/>
          <w:szCs w:val="24"/>
          <w:lang w:val="lt-LT"/>
        </w:rPr>
      </w:pPr>
      <w:r w:rsidRPr="009C400D">
        <w:rPr>
          <w:b/>
          <w:sz w:val="24"/>
          <w:szCs w:val="24"/>
          <w:lang w:val="lt-LT"/>
        </w:rPr>
        <w:t>STRAIPSNIO FORMATAVIMAS</w:t>
      </w:r>
    </w:p>
    <w:p w14:paraId="13190945" w14:textId="77777777" w:rsidR="009A7E73" w:rsidRPr="009C400D" w:rsidRDefault="009A7E73">
      <w:pPr>
        <w:spacing w:before="16" w:line="260" w:lineRule="exact"/>
        <w:rPr>
          <w:sz w:val="26"/>
          <w:szCs w:val="26"/>
          <w:lang w:val="lt-LT"/>
        </w:rPr>
      </w:pPr>
    </w:p>
    <w:p w14:paraId="6DE58066" w14:textId="77777777" w:rsidR="005E0EFD" w:rsidRPr="009C400D" w:rsidRDefault="005862EF">
      <w:pPr>
        <w:ind w:left="1036" w:right="1038"/>
        <w:jc w:val="center"/>
        <w:rPr>
          <w:b/>
          <w:color w:val="FF0000"/>
          <w:w w:val="99"/>
          <w:sz w:val="32"/>
          <w:szCs w:val="32"/>
          <w:lang w:val="lt-LT"/>
        </w:rPr>
      </w:pPr>
      <w:r w:rsidRPr="009C400D">
        <w:rPr>
          <w:b/>
          <w:w w:val="99"/>
          <w:sz w:val="32"/>
          <w:szCs w:val="32"/>
          <w:lang w:val="lt-LT"/>
        </w:rPr>
        <w:t>Vardas</w:t>
      </w:r>
      <w:r w:rsidRPr="009C400D">
        <w:rPr>
          <w:b/>
          <w:sz w:val="32"/>
          <w:szCs w:val="32"/>
          <w:lang w:val="lt-LT"/>
        </w:rPr>
        <w:t xml:space="preserve"> </w:t>
      </w:r>
      <w:r w:rsidRPr="009C400D">
        <w:rPr>
          <w:b/>
          <w:w w:val="99"/>
          <w:sz w:val="32"/>
          <w:szCs w:val="32"/>
          <w:lang w:val="lt-LT"/>
        </w:rPr>
        <w:t>PAVARDĖ,</w:t>
      </w:r>
      <w:r w:rsidRPr="009C400D">
        <w:rPr>
          <w:b/>
          <w:sz w:val="32"/>
          <w:szCs w:val="32"/>
          <w:lang w:val="lt-LT"/>
        </w:rPr>
        <w:t xml:space="preserve"> </w:t>
      </w:r>
      <w:r w:rsidRPr="009C400D">
        <w:rPr>
          <w:b/>
          <w:w w:val="99"/>
          <w:sz w:val="32"/>
          <w:szCs w:val="32"/>
          <w:lang w:val="lt-LT"/>
        </w:rPr>
        <w:t>Vardas</w:t>
      </w:r>
      <w:r w:rsidRPr="009C400D">
        <w:rPr>
          <w:b/>
          <w:sz w:val="32"/>
          <w:szCs w:val="32"/>
          <w:lang w:val="lt-LT"/>
        </w:rPr>
        <w:t xml:space="preserve"> </w:t>
      </w:r>
      <w:r w:rsidRPr="009C400D">
        <w:rPr>
          <w:b/>
          <w:w w:val="99"/>
          <w:sz w:val="32"/>
          <w:szCs w:val="32"/>
          <w:lang w:val="lt-LT"/>
        </w:rPr>
        <w:t>PAVARDĖ</w:t>
      </w:r>
      <w:r w:rsidRPr="009C400D">
        <w:rPr>
          <w:b/>
          <w:sz w:val="32"/>
          <w:szCs w:val="32"/>
          <w:lang w:val="lt-LT"/>
        </w:rPr>
        <w:t xml:space="preserve"> </w:t>
      </w:r>
      <w:r w:rsidRPr="009C400D">
        <w:rPr>
          <w:b/>
          <w:color w:val="FF0000"/>
          <w:w w:val="99"/>
          <w:sz w:val="32"/>
          <w:szCs w:val="32"/>
          <w:lang w:val="lt-LT"/>
        </w:rPr>
        <w:t>[16</w:t>
      </w:r>
      <w:r w:rsidRPr="009C400D">
        <w:rPr>
          <w:b/>
          <w:color w:val="FF0000"/>
          <w:sz w:val="32"/>
          <w:szCs w:val="32"/>
          <w:lang w:val="lt-LT"/>
        </w:rPr>
        <w:t xml:space="preserve"> </w:t>
      </w:r>
      <w:proofErr w:type="spellStart"/>
      <w:r w:rsidRPr="009C400D">
        <w:rPr>
          <w:b/>
          <w:color w:val="FF0000"/>
          <w:w w:val="99"/>
          <w:sz w:val="32"/>
          <w:szCs w:val="32"/>
          <w:lang w:val="lt-LT"/>
        </w:rPr>
        <w:t>pt</w:t>
      </w:r>
      <w:proofErr w:type="spellEnd"/>
      <w:r w:rsidRPr="009C400D">
        <w:rPr>
          <w:b/>
          <w:color w:val="FF0000"/>
          <w:w w:val="99"/>
          <w:sz w:val="32"/>
          <w:szCs w:val="32"/>
          <w:lang w:val="lt-LT"/>
        </w:rPr>
        <w:t xml:space="preserve">] </w:t>
      </w:r>
    </w:p>
    <w:p w14:paraId="5EF065CA" w14:textId="4A216E9D" w:rsidR="005E0EFD" w:rsidRPr="009C400D" w:rsidRDefault="005E0EFD">
      <w:pPr>
        <w:ind w:left="1036" w:right="1038"/>
        <w:jc w:val="center"/>
        <w:rPr>
          <w:b/>
          <w:color w:val="000000"/>
          <w:w w:val="99"/>
          <w:sz w:val="32"/>
          <w:szCs w:val="32"/>
          <w:lang w:val="lt-LT"/>
        </w:rPr>
      </w:pPr>
    </w:p>
    <w:p w14:paraId="428549B3" w14:textId="187BC2E4" w:rsidR="009A7E73" w:rsidRPr="009C400D" w:rsidRDefault="005862EF">
      <w:pPr>
        <w:ind w:left="1036" w:right="1038"/>
        <w:jc w:val="center"/>
        <w:rPr>
          <w:b/>
          <w:color w:val="FF0000"/>
          <w:w w:val="99"/>
          <w:sz w:val="32"/>
          <w:szCs w:val="32"/>
          <w:lang w:val="lt-LT"/>
        </w:rPr>
      </w:pPr>
      <w:r w:rsidRPr="009C400D">
        <w:rPr>
          <w:b/>
          <w:color w:val="000000"/>
          <w:w w:val="99"/>
          <w:sz w:val="32"/>
          <w:szCs w:val="32"/>
          <w:lang w:val="lt-LT"/>
        </w:rPr>
        <w:t>Straipsnio</w:t>
      </w:r>
      <w:r w:rsidRPr="009C400D">
        <w:rPr>
          <w:b/>
          <w:color w:val="000000"/>
          <w:sz w:val="32"/>
          <w:szCs w:val="32"/>
          <w:lang w:val="lt-LT"/>
        </w:rPr>
        <w:t xml:space="preserve"> </w:t>
      </w:r>
      <w:r w:rsidRPr="009C400D">
        <w:rPr>
          <w:b/>
          <w:color w:val="000000"/>
          <w:w w:val="99"/>
          <w:sz w:val="32"/>
          <w:szCs w:val="32"/>
          <w:lang w:val="lt-LT"/>
        </w:rPr>
        <w:t>pavadinimas</w:t>
      </w:r>
      <w:r w:rsidRPr="009C400D">
        <w:rPr>
          <w:b/>
          <w:color w:val="000000"/>
          <w:sz w:val="32"/>
          <w:szCs w:val="32"/>
          <w:lang w:val="lt-LT"/>
        </w:rPr>
        <w:t xml:space="preserve"> </w:t>
      </w:r>
      <w:r w:rsidRPr="009C400D">
        <w:rPr>
          <w:b/>
          <w:color w:val="FF0000"/>
          <w:w w:val="99"/>
          <w:sz w:val="32"/>
          <w:szCs w:val="32"/>
          <w:lang w:val="lt-LT"/>
        </w:rPr>
        <w:t>[16</w:t>
      </w:r>
      <w:r w:rsidRPr="009C400D">
        <w:rPr>
          <w:b/>
          <w:color w:val="FF0000"/>
          <w:sz w:val="32"/>
          <w:szCs w:val="32"/>
          <w:lang w:val="lt-LT"/>
        </w:rPr>
        <w:t xml:space="preserve"> </w:t>
      </w:r>
      <w:proofErr w:type="spellStart"/>
      <w:r w:rsidRPr="009C400D">
        <w:rPr>
          <w:b/>
          <w:color w:val="FF0000"/>
          <w:w w:val="99"/>
          <w:sz w:val="32"/>
          <w:szCs w:val="32"/>
          <w:lang w:val="lt-LT"/>
        </w:rPr>
        <w:t>pt</w:t>
      </w:r>
      <w:proofErr w:type="spellEnd"/>
      <w:r w:rsidRPr="009C400D">
        <w:rPr>
          <w:b/>
          <w:color w:val="FF0000"/>
          <w:w w:val="99"/>
          <w:sz w:val="32"/>
          <w:szCs w:val="32"/>
          <w:lang w:val="lt-LT"/>
        </w:rPr>
        <w:t>]</w:t>
      </w:r>
    </w:p>
    <w:p w14:paraId="4D4EBBB1" w14:textId="77777777" w:rsidR="00066B00" w:rsidRPr="009C400D" w:rsidRDefault="00066B00">
      <w:pPr>
        <w:ind w:left="1036" w:right="1038"/>
        <w:jc w:val="center"/>
        <w:rPr>
          <w:sz w:val="32"/>
          <w:szCs w:val="32"/>
          <w:lang w:val="lt-LT"/>
        </w:rPr>
      </w:pPr>
    </w:p>
    <w:p w14:paraId="0E692342" w14:textId="77777777" w:rsidR="009A7E73" w:rsidRPr="009C400D" w:rsidRDefault="009A7E73">
      <w:pPr>
        <w:spacing w:before="13" w:line="260" w:lineRule="exact"/>
        <w:rPr>
          <w:sz w:val="26"/>
          <w:szCs w:val="26"/>
          <w:lang w:val="lt-LT"/>
        </w:rPr>
      </w:pPr>
    </w:p>
    <w:p w14:paraId="727A5C89" w14:textId="77777777" w:rsidR="009A7E73" w:rsidRPr="009C400D" w:rsidRDefault="005862EF">
      <w:pPr>
        <w:ind w:left="118" w:right="6735"/>
        <w:jc w:val="both"/>
        <w:rPr>
          <w:sz w:val="28"/>
          <w:szCs w:val="28"/>
          <w:lang w:val="lt-LT"/>
        </w:rPr>
      </w:pPr>
      <w:r w:rsidRPr="009C400D">
        <w:rPr>
          <w:b/>
          <w:sz w:val="28"/>
          <w:szCs w:val="28"/>
          <w:lang w:val="lt-LT"/>
        </w:rPr>
        <w:t xml:space="preserve">Įvadas </w:t>
      </w:r>
      <w:r w:rsidRPr="009C400D">
        <w:rPr>
          <w:b/>
          <w:color w:val="FF0000"/>
          <w:sz w:val="28"/>
          <w:szCs w:val="28"/>
          <w:lang w:val="lt-LT"/>
        </w:rPr>
        <w:t xml:space="preserve">[14 </w:t>
      </w:r>
      <w:proofErr w:type="spellStart"/>
      <w:r w:rsidRPr="009C400D">
        <w:rPr>
          <w:b/>
          <w:color w:val="FF0000"/>
          <w:sz w:val="28"/>
          <w:szCs w:val="28"/>
          <w:lang w:val="lt-LT"/>
        </w:rPr>
        <w:t>pt</w:t>
      </w:r>
      <w:proofErr w:type="spellEnd"/>
      <w:r w:rsidRPr="009C400D">
        <w:rPr>
          <w:b/>
          <w:color w:val="FF0000"/>
          <w:sz w:val="28"/>
          <w:szCs w:val="28"/>
          <w:lang w:val="lt-LT"/>
        </w:rPr>
        <w:t>]</w:t>
      </w:r>
    </w:p>
    <w:p w14:paraId="5B3CF17F" w14:textId="77777777" w:rsidR="009A7E73" w:rsidRPr="009C400D" w:rsidRDefault="009A7E73">
      <w:pPr>
        <w:spacing w:before="12" w:line="260" w:lineRule="exact"/>
        <w:rPr>
          <w:sz w:val="26"/>
          <w:szCs w:val="26"/>
          <w:lang w:val="lt-LT"/>
        </w:rPr>
      </w:pPr>
    </w:p>
    <w:p w14:paraId="4C098D8C" w14:textId="77777777" w:rsidR="009A7E73" w:rsidRPr="009C400D" w:rsidRDefault="005862EF">
      <w:pPr>
        <w:ind w:left="118" w:right="74"/>
        <w:jc w:val="both"/>
        <w:rPr>
          <w:sz w:val="24"/>
          <w:szCs w:val="24"/>
          <w:lang w:val="lt-LT"/>
        </w:rPr>
      </w:pPr>
      <w:r w:rsidRPr="009C400D">
        <w:rPr>
          <w:sz w:val="24"/>
          <w:szCs w:val="24"/>
          <w:lang w:val="lt-LT"/>
        </w:rPr>
        <w:t xml:space="preserve">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Tekstas. Tekstas. Tekstas. Tekstas. Tekstas. Tekstas. Tekstas. </w:t>
      </w:r>
      <w:r w:rsidRPr="009C400D">
        <w:rPr>
          <w:color w:val="FF0000"/>
          <w:sz w:val="24"/>
          <w:szCs w:val="24"/>
          <w:lang w:val="lt-LT"/>
        </w:rPr>
        <w:t xml:space="preserve">[12 </w:t>
      </w:r>
      <w:proofErr w:type="spellStart"/>
      <w:r w:rsidRPr="009C400D">
        <w:rPr>
          <w:color w:val="FF0000"/>
          <w:sz w:val="24"/>
          <w:szCs w:val="24"/>
          <w:lang w:val="lt-LT"/>
        </w:rPr>
        <w:t>pt</w:t>
      </w:r>
      <w:proofErr w:type="spellEnd"/>
      <w:r w:rsidRPr="009C400D">
        <w:rPr>
          <w:color w:val="FF0000"/>
          <w:sz w:val="24"/>
          <w:szCs w:val="24"/>
          <w:lang w:val="lt-LT"/>
        </w:rPr>
        <w:t>]</w:t>
      </w:r>
    </w:p>
    <w:p w14:paraId="258809BB" w14:textId="77777777" w:rsidR="009A7E73" w:rsidRPr="009C400D" w:rsidRDefault="005862EF">
      <w:pPr>
        <w:ind w:left="118" w:right="74" w:firstLine="720"/>
        <w:jc w:val="both"/>
        <w:rPr>
          <w:sz w:val="24"/>
          <w:szCs w:val="24"/>
          <w:lang w:val="lt-LT"/>
        </w:rPr>
        <w:sectPr w:rsidR="009A7E73" w:rsidRPr="009C400D">
          <w:pgSz w:w="11920" w:h="16840"/>
          <w:pgMar w:top="1040" w:right="1680" w:bottom="280" w:left="1680" w:header="720" w:footer="720" w:gutter="0"/>
          <w:cols w:space="720"/>
        </w:sectPr>
      </w:pPr>
      <w:r w:rsidRPr="009C400D">
        <w:rPr>
          <w:sz w:val="24"/>
          <w:szCs w:val="24"/>
          <w:lang w:val="lt-LT"/>
        </w:rPr>
        <w:t>Tekstas. Tekstas. Tekstas. Tekstas. Tekstas. Tekstas. Tekstas. Tekstas. Tekstas. Tekstas.  Tekstas.  Tekstas.  Tekstas.  Tekstas.  Tekstas.  Tekstas.  Tekstas.  Tekstas. Tekstas.  Tekstas.  Tekstas.  Tekstas.  Tekstas.  Tekstas.  Tekstas.  Tekstas.  Tekstas. Tekstas.  Tekstas.  Tekstas.  Tekstas.  Tekstas.  Tekstas.  Tekstas.  Tekstas.  Tekstas.</w:t>
      </w:r>
    </w:p>
    <w:p w14:paraId="6EEA048D" w14:textId="77777777" w:rsidR="009A7E73" w:rsidRPr="009C400D" w:rsidRDefault="005862EF">
      <w:pPr>
        <w:spacing w:before="68"/>
        <w:ind w:left="118" w:right="74"/>
        <w:jc w:val="both"/>
        <w:rPr>
          <w:sz w:val="24"/>
          <w:szCs w:val="24"/>
          <w:lang w:val="lt-LT"/>
        </w:rPr>
      </w:pPr>
      <w:r w:rsidRPr="009C400D">
        <w:rPr>
          <w:sz w:val="24"/>
          <w:szCs w:val="24"/>
          <w:lang w:val="lt-LT"/>
        </w:rPr>
        <w:lastRenderedPageBreak/>
        <w:t>Tekstas.  Tekstas.  Tekstas.  Tekstas.  Tekstas.  Tekstas.  Tekstas.  Tekstas.  Tekstas. Tekstas.  Tekstas.  Tekstas.  Tekstas.  Tekstas.  Tekstas.  Tekstas.  Tekstas.  Tekstas. Tekstas.  Tekstas.  Tekstas.  Tekstas.  Tekstas.  Tekstas.  Tekstas.  Tekstas.  Tekstas. Tekstas. Tekstas. Tekstas. Tekstas. Tekstas. Tekstas. Tekstas. Tekstas.</w:t>
      </w:r>
    </w:p>
    <w:p w14:paraId="22BD8937" w14:textId="77777777" w:rsidR="009A7E73" w:rsidRPr="009C400D" w:rsidRDefault="009A7E73">
      <w:pPr>
        <w:spacing w:before="19" w:line="260" w:lineRule="exact"/>
        <w:rPr>
          <w:sz w:val="26"/>
          <w:szCs w:val="26"/>
          <w:lang w:val="lt-LT"/>
        </w:rPr>
      </w:pPr>
    </w:p>
    <w:p w14:paraId="5C45BD59" w14:textId="77777777" w:rsidR="009A7E73" w:rsidRPr="009C400D" w:rsidRDefault="005862EF">
      <w:pPr>
        <w:ind w:left="118" w:right="5989"/>
        <w:jc w:val="both"/>
        <w:rPr>
          <w:sz w:val="28"/>
          <w:szCs w:val="28"/>
          <w:lang w:val="lt-LT"/>
        </w:rPr>
      </w:pPr>
      <w:r w:rsidRPr="009C400D">
        <w:rPr>
          <w:b/>
          <w:sz w:val="28"/>
          <w:szCs w:val="28"/>
          <w:lang w:val="lt-LT"/>
        </w:rPr>
        <w:t xml:space="preserve">Pavadinimas </w:t>
      </w:r>
      <w:r w:rsidRPr="009C400D">
        <w:rPr>
          <w:b/>
          <w:color w:val="FF0000"/>
          <w:sz w:val="28"/>
          <w:szCs w:val="28"/>
          <w:lang w:val="lt-LT"/>
        </w:rPr>
        <w:t xml:space="preserve">[14 </w:t>
      </w:r>
      <w:proofErr w:type="spellStart"/>
      <w:r w:rsidRPr="009C400D">
        <w:rPr>
          <w:b/>
          <w:color w:val="FF0000"/>
          <w:sz w:val="28"/>
          <w:szCs w:val="28"/>
          <w:lang w:val="lt-LT"/>
        </w:rPr>
        <w:t>pt</w:t>
      </w:r>
      <w:proofErr w:type="spellEnd"/>
      <w:r w:rsidRPr="009C400D">
        <w:rPr>
          <w:b/>
          <w:color w:val="FF0000"/>
          <w:sz w:val="28"/>
          <w:szCs w:val="28"/>
          <w:lang w:val="lt-LT"/>
        </w:rPr>
        <w:t>]</w:t>
      </w:r>
    </w:p>
    <w:p w14:paraId="7A7DEC46" w14:textId="77777777" w:rsidR="009A7E73" w:rsidRPr="009C400D" w:rsidRDefault="009A7E73">
      <w:pPr>
        <w:spacing w:before="15" w:line="260" w:lineRule="exact"/>
        <w:rPr>
          <w:sz w:val="26"/>
          <w:szCs w:val="26"/>
          <w:lang w:val="lt-LT"/>
        </w:rPr>
      </w:pPr>
    </w:p>
    <w:p w14:paraId="4BDE3DAD" w14:textId="77777777" w:rsidR="009A7E73" w:rsidRPr="009C400D" w:rsidRDefault="005862EF">
      <w:pPr>
        <w:ind w:left="118" w:right="74"/>
        <w:jc w:val="both"/>
        <w:rPr>
          <w:sz w:val="24"/>
          <w:szCs w:val="24"/>
          <w:lang w:val="lt-LT"/>
        </w:rPr>
      </w:pPr>
      <w:r w:rsidRPr="009C400D">
        <w:rPr>
          <w:sz w:val="24"/>
          <w:szCs w:val="24"/>
          <w:lang w:val="lt-LT"/>
        </w:rPr>
        <w:t xml:space="preserve">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Tekstas. Tekstas. Tekstas. Tekstas. Tekstas. Tekstas. Tekstas. </w:t>
      </w:r>
      <w:r w:rsidRPr="009C400D">
        <w:rPr>
          <w:color w:val="FF0000"/>
          <w:sz w:val="24"/>
          <w:szCs w:val="24"/>
          <w:lang w:val="lt-LT"/>
        </w:rPr>
        <w:t xml:space="preserve">[12 </w:t>
      </w:r>
      <w:proofErr w:type="spellStart"/>
      <w:r w:rsidRPr="009C400D">
        <w:rPr>
          <w:color w:val="FF0000"/>
          <w:sz w:val="24"/>
          <w:szCs w:val="24"/>
          <w:lang w:val="lt-LT"/>
        </w:rPr>
        <w:t>pt</w:t>
      </w:r>
      <w:proofErr w:type="spellEnd"/>
      <w:r w:rsidRPr="009C400D">
        <w:rPr>
          <w:color w:val="FF0000"/>
          <w:sz w:val="24"/>
          <w:szCs w:val="24"/>
          <w:lang w:val="lt-LT"/>
        </w:rPr>
        <w:t>]</w:t>
      </w:r>
    </w:p>
    <w:p w14:paraId="27F1069E" w14:textId="77777777" w:rsidR="009A7E73" w:rsidRPr="009C400D" w:rsidRDefault="005862EF">
      <w:pPr>
        <w:ind w:left="118" w:right="74" w:firstLine="720"/>
        <w:jc w:val="both"/>
        <w:rPr>
          <w:sz w:val="24"/>
          <w:szCs w:val="24"/>
          <w:lang w:val="lt-LT"/>
        </w:rPr>
      </w:pPr>
      <w:r w:rsidRPr="009C400D">
        <w:rPr>
          <w:sz w:val="24"/>
          <w:szCs w:val="24"/>
          <w:lang w:val="lt-LT"/>
        </w:rPr>
        <w:t>Tekstas. Tekstas. Tekstas. Tekstas. Tekstas. Tekstas. Tekstas. Tekstas.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Tekstas. Tekstas. Tekstas. Tekstas. Tekstas. Tekstas. Tekstas.</w:t>
      </w:r>
    </w:p>
    <w:p w14:paraId="64979D09" w14:textId="77777777" w:rsidR="009A7E73" w:rsidRPr="009C400D" w:rsidRDefault="009A7E73">
      <w:pPr>
        <w:spacing w:line="200" w:lineRule="exact"/>
        <w:rPr>
          <w:lang w:val="lt-LT"/>
        </w:rPr>
      </w:pPr>
    </w:p>
    <w:p w14:paraId="2770409B" w14:textId="77777777" w:rsidR="009A7E73" w:rsidRPr="009C400D" w:rsidRDefault="009A7E73">
      <w:pPr>
        <w:spacing w:line="200" w:lineRule="exact"/>
        <w:rPr>
          <w:lang w:val="lt-LT"/>
        </w:rPr>
      </w:pPr>
    </w:p>
    <w:p w14:paraId="186B4816" w14:textId="77777777" w:rsidR="009A7E73" w:rsidRPr="009C400D" w:rsidRDefault="009A7E73">
      <w:pPr>
        <w:spacing w:before="18" w:line="220" w:lineRule="exact"/>
        <w:rPr>
          <w:sz w:val="22"/>
          <w:szCs w:val="22"/>
          <w:lang w:val="lt-LT"/>
        </w:rPr>
      </w:pPr>
    </w:p>
    <w:p w14:paraId="66B93C4C" w14:textId="7D1AE7DC" w:rsidR="009A7E73" w:rsidRPr="009C400D" w:rsidRDefault="0004125D">
      <w:pPr>
        <w:spacing w:before="29" w:line="243" w:lineRule="auto"/>
        <w:ind w:left="1157" w:right="1124"/>
        <w:jc w:val="both"/>
        <w:rPr>
          <w:sz w:val="24"/>
          <w:szCs w:val="24"/>
          <w:lang w:val="lt-LT"/>
        </w:rPr>
      </w:pPr>
      <w:r>
        <w:rPr>
          <w:lang w:val="lt-LT"/>
        </w:rPr>
        <w:pict w14:anchorId="1501CA14">
          <v:group id="_x0000_s1042" alt="" style="position:absolute;left:0;text-align:left;margin-left:125.5pt;margin-top:-18.2pt;width:343.6pt;height:79.7pt;z-index:-251658240;mso-position-horizontal-relative:page" coordorigin="2510,-364" coordsize="6872,1594">
            <v:shape id="_x0000_s1043" alt="" style="position:absolute;left:2517;top:-357;width:6857;height:1579" coordorigin="2517,-357" coordsize="6857,1579" path="m2517,1222r6857,l9374,-357r-6857,l2517,1222xe" filled="f">
              <v:path arrowok="t"/>
            </v:shape>
            <v:shape id="_x0000_s1044" alt="" style="position:absolute;left:2685;top:-45;width:6525;height:1020" coordorigin="2685,-45" coordsize="6525,1020" path="m2685,975r6525,l9210,-45r-6525,l2685,975xe" stroked="f">
              <v:path arrowok="t"/>
            </v:shape>
            <w10:wrap anchorx="page"/>
          </v:group>
        </w:pict>
      </w:r>
      <w:r w:rsidR="005862EF" w:rsidRPr="009C400D">
        <w:rPr>
          <w:color w:val="FF0000"/>
          <w:sz w:val="24"/>
          <w:szCs w:val="24"/>
          <w:lang w:val="lt-LT"/>
        </w:rPr>
        <w:t xml:space="preserve">Visi paveikslai ar lentelės turi būti nespalvoti, t. y. juodai balti. Paveikslai priimami tik šiais formatais: </w:t>
      </w:r>
      <w:proofErr w:type="spellStart"/>
      <w:r w:rsidR="005862EF" w:rsidRPr="009C400D">
        <w:rPr>
          <w:color w:val="FF0000"/>
          <w:sz w:val="24"/>
          <w:szCs w:val="24"/>
          <w:lang w:val="lt-LT"/>
        </w:rPr>
        <w:t>tif</w:t>
      </w:r>
      <w:proofErr w:type="spellEnd"/>
      <w:r w:rsidR="005862EF" w:rsidRPr="009C400D">
        <w:rPr>
          <w:color w:val="FF0000"/>
          <w:sz w:val="24"/>
          <w:szCs w:val="24"/>
          <w:lang w:val="lt-LT"/>
        </w:rPr>
        <w:t xml:space="preserve">, </w:t>
      </w:r>
      <w:proofErr w:type="spellStart"/>
      <w:r w:rsidR="005862EF" w:rsidRPr="009C400D">
        <w:rPr>
          <w:color w:val="FF0000"/>
          <w:sz w:val="24"/>
          <w:szCs w:val="24"/>
          <w:lang w:val="lt-LT"/>
        </w:rPr>
        <w:t>jpeg</w:t>
      </w:r>
      <w:proofErr w:type="spellEnd"/>
      <w:r w:rsidR="005862EF" w:rsidRPr="009C400D">
        <w:rPr>
          <w:color w:val="FF0000"/>
          <w:sz w:val="24"/>
          <w:szCs w:val="24"/>
          <w:lang w:val="lt-LT"/>
        </w:rPr>
        <w:t xml:space="preserve">, </w:t>
      </w:r>
      <w:proofErr w:type="spellStart"/>
      <w:r w:rsidR="005862EF" w:rsidRPr="009C400D">
        <w:rPr>
          <w:color w:val="FF0000"/>
          <w:sz w:val="24"/>
          <w:szCs w:val="24"/>
          <w:lang w:val="lt-LT"/>
        </w:rPr>
        <w:t>gif</w:t>
      </w:r>
      <w:proofErr w:type="spellEnd"/>
      <w:r w:rsidR="005862EF" w:rsidRPr="009C400D">
        <w:rPr>
          <w:color w:val="FF0000"/>
          <w:sz w:val="24"/>
          <w:szCs w:val="24"/>
          <w:lang w:val="lt-LT"/>
        </w:rPr>
        <w:t xml:space="preserve">, </w:t>
      </w:r>
      <w:proofErr w:type="spellStart"/>
      <w:r w:rsidR="005862EF" w:rsidRPr="009C400D">
        <w:rPr>
          <w:color w:val="FF0000"/>
          <w:sz w:val="24"/>
          <w:szCs w:val="24"/>
          <w:lang w:val="lt-LT"/>
        </w:rPr>
        <w:t>cdr</w:t>
      </w:r>
      <w:proofErr w:type="spellEnd"/>
      <w:r w:rsidR="005862EF" w:rsidRPr="009C400D">
        <w:rPr>
          <w:color w:val="FF0000"/>
          <w:sz w:val="24"/>
          <w:szCs w:val="24"/>
          <w:lang w:val="lt-LT"/>
        </w:rPr>
        <w:t xml:space="preserve">, </w:t>
      </w:r>
      <w:proofErr w:type="spellStart"/>
      <w:r w:rsidR="005862EF" w:rsidRPr="009C400D">
        <w:rPr>
          <w:color w:val="FF0000"/>
          <w:sz w:val="24"/>
          <w:szCs w:val="24"/>
          <w:lang w:val="lt-LT"/>
        </w:rPr>
        <w:t>bmp</w:t>
      </w:r>
      <w:proofErr w:type="spellEnd"/>
      <w:r w:rsidR="005862EF" w:rsidRPr="009C400D">
        <w:rPr>
          <w:color w:val="FF0000"/>
          <w:sz w:val="24"/>
          <w:szCs w:val="24"/>
          <w:lang w:val="lt-LT"/>
        </w:rPr>
        <w:t xml:space="preserve">, </w:t>
      </w:r>
      <w:proofErr w:type="spellStart"/>
      <w:r w:rsidR="005862EF" w:rsidRPr="009C400D">
        <w:rPr>
          <w:color w:val="FF0000"/>
          <w:sz w:val="24"/>
          <w:szCs w:val="24"/>
          <w:lang w:val="lt-LT"/>
        </w:rPr>
        <w:t>eps</w:t>
      </w:r>
      <w:proofErr w:type="spellEnd"/>
      <w:r w:rsidR="005862EF" w:rsidRPr="009C400D">
        <w:rPr>
          <w:color w:val="FF0000"/>
          <w:sz w:val="24"/>
          <w:szCs w:val="24"/>
          <w:lang w:val="lt-LT"/>
        </w:rPr>
        <w:t xml:space="preserve">, </w:t>
      </w:r>
      <w:proofErr w:type="spellStart"/>
      <w:r w:rsidR="005862EF" w:rsidRPr="009C400D">
        <w:rPr>
          <w:color w:val="FF0000"/>
          <w:sz w:val="24"/>
          <w:szCs w:val="24"/>
          <w:lang w:val="lt-LT"/>
        </w:rPr>
        <w:t>doc</w:t>
      </w:r>
      <w:proofErr w:type="spellEnd"/>
      <w:r w:rsidR="005862EF" w:rsidRPr="009C400D">
        <w:rPr>
          <w:color w:val="FF0000"/>
          <w:sz w:val="24"/>
          <w:szCs w:val="24"/>
          <w:lang w:val="lt-LT"/>
        </w:rPr>
        <w:t xml:space="preserve">, </w:t>
      </w:r>
      <w:proofErr w:type="spellStart"/>
      <w:r w:rsidR="005862EF" w:rsidRPr="009C400D">
        <w:rPr>
          <w:color w:val="FF0000"/>
          <w:sz w:val="24"/>
          <w:szCs w:val="24"/>
          <w:lang w:val="lt-LT"/>
        </w:rPr>
        <w:t>rtf</w:t>
      </w:r>
      <w:proofErr w:type="spellEnd"/>
      <w:r w:rsidR="005862EF" w:rsidRPr="009C400D">
        <w:rPr>
          <w:color w:val="FF0000"/>
          <w:sz w:val="24"/>
          <w:szCs w:val="24"/>
          <w:lang w:val="lt-LT"/>
        </w:rPr>
        <w:t xml:space="preserve"> ir </w:t>
      </w:r>
      <w:proofErr w:type="spellStart"/>
      <w:r w:rsidR="005862EF" w:rsidRPr="009C400D">
        <w:rPr>
          <w:color w:val="FF0000"/>
          <w:sz w:val="24"/>
          <w:szCs w:val="24"/>
          <w:lang w:val="lt-LT"/>
        </w:rPr>
        <w:t>xls</w:t>
      </w:r>
      <w:proofErr w:type="spellEnd"/>
      <w:r w:rsidR="005862EF" w:rsidRPr="009C400D">
        <w:rPr>
          <w:color w:val="FF0000"/>
          <w:sz w:val="24"/>
          <w:szCs w:val="24"/>
          <w:lang w:val="lt-LT"/>
        </w:rPr>
        <w:t>.</w:t>
      </w:r>
    </w:p>
    <w:p w14:paraId="6B4B1450" w14:textId="77777777" w:rsidR="009A7E73" w:rsidRPr="009C400D" w:rsidRDefault="009A7E73">
      <w:pPr>
        <w:spacing w:before="2" w:line="160" w:lineRule="exact"/>
        <w:rPr>
          <w:sz w:val="16"/>
          <w:szCs w:val="16"/>
          <w:lang w:val="lt-LT"/>
        </w:rPr>
      </w:pPr>
    </w:p>
    <w:p w14:paraId="3A571FB3" w14:textId="77777777" w:rsidR="009A7E73" w:rsidRPr="009C400D" w:rsidRDefault="009A7E73">
      <w:pPr>
        <w:spacing w:line="200" w:lineRule="exact"/>
        <w:rPr>
          <w:lang w:val="lt-LT"/>
        </w:rPr>
      </w:pPr>
    </w:p>
    <w:p w14:paraId="3B67D963" w14:textId="77777777" w:rsidR="009A7E73" w:rsidRPr="009C400D" w:rsidRDefault="005862EF">
      <w:pPr>
        <w:spacing w:before="29"/>
        <w:ind w:left="2427"/>
        <w:rPr>
          <w:sz w:val="24"/>
          <w:szCs w:val="24"/>
          <w:lang w:val="lt-LT"/>
        </w:rPr>
      </w:pPr>
      <w:r w:rsidRPr="009C400D">
        <w:rPr>
          <w:i/>
          <w:sz w:val="24"/>
          <w:szCs w:val="24"/>
          <w:lang w:val="lt-LT"/>
        </w:rPr>
        <w:t xml:space="preserve">1 pav. </w:t>
      </w:r>
      <w:r w:rsidRPr="009C400D">
        <w:rPr>
          <w:b/>
          <w:sz w:val="24"/>
          <w:szCs w:val="24"/>
          <w:lang w:val="lt-LT"/>
        </w:rPr>
        <w:t xml:space="preserve">Paveikslo pavadinimas </w:t>
      </w:r>
      <w:r w:rsidRPr="009C400D">
        <w:rPr>
          <w:color w:val="FF0000"/>
          <w:sz w:val="24"/>
          <w:szCs w:val="24"/>
          <w:lang w:val="lt-LT"/>
        </w:rPr>
        <w:t xml:space="preserve">[12 </w:t>
      </w:r>
      <w:proofErr w:type="spellStart"/>
      <w:r w:rsidRPr="009C400D">
        <w:rPr>
          <w:color w:val="FF0000"/>
          <w:sz w:val="24"/>
          <w:szCs w:val="24"/>
          <w:lang w:val="lt-LT"/>
        </w:rPr>
        <w:t>pt</w:t>
      </w:r>
      <w:proofErr w:type="spellEnd"/>
      <w:r w:rsidRPr="009C400D">
        <w:rPr>
          <w:color w:val="FF0000"/>
          <w:sz w:val="24"/>
          <w:szCs w:val="24"/>
          <w:lang w:val="lt-LT"/>
        </w:rPr>
        <w:t>]</w:t>
      </w:r>
    </w:p>
    <w:p w14:paraId="1A0B901F" w14:textId="77777777" w:rsidR="009A7E73" w:rsidRPr="009C400D" w:rsidRDefault="005862EF">
      <w:pPr>
        <w:spacing w:before="1"/>
        <w:ind w:left="118"/>
        <w:rPr>
          <w:lang w:val="lt-LT"/>
        </w:rPr>
      </w:pPr>
      <w:r w:rsidRPr="009C400D">
        <w:rPr>
          <w:i/>
          <w:w w:val="99"/>
          <w:lang w:val="lt-LT"/>
        </w:rPr>
        <w:t>Šaltinis:</w:t>
      </w:r>
      <w:r w:rsidRPr="009C400D">
        <w:rPr>
          <w:i/>
          <w:lang w:val="lt-LT"/>
        </w:rPr>
        <w:t xml:space="preserve"> </w:t>
      </w:r>
      <w:r w:rsidRPr="009C400D">
        <w:rPr>
          <w:w w:val="99"/>
          <w:lang w:val="lt-LT"/>
        </w:rPr>
        <w:t>A.</w:t>
      </w:r>
      <w:r w:rsidRPr="009C400D">
        <w:rPr>
          <w:lang w:val="lt-LT"/>
        </w:rPr>
        <w:t xml:space="preserve"> </w:t>
      </w:r>
      <w:r w:rsidRPr="009C400D">
        <w:rPr>
          <w:w w:val="99"/>
          <w:lang w:val="lt-LT"/>
        </w:rPr>
        <w:t>Autorius</w:t>
      </w:r>
      <w:r w:rsidRPr="009C400D">
        <w:rPr>
          <w:lang w:val="lt-LT"/>
        </w:rPr>
        <w:t xml:space="preserve"> </w:t>
      </w:r>
      <w:r w:rsidRPr="009C400D">
        <w:rPr>
          <w:w w:val="99"/>
          <w:lang w:val="lt-LT"/>
        </w:rPr>
        <w:t>(2011).</w:t>
      </w:r>
      <w:r w:rsidRPr="009C400D">
        <w:rPr>
          <w:lang w:val="lt-LT"/>
        </w:rPr>
        <w:t xml:space="preserve"> </w:t>
      </w:r>
      <w:r w:rsidRPr="009C400D">
        <w:rPr>
          <w:color w:val="FF0000"/>
          <w:w w:val="99"/>
          <w:lang w:val="lt-LT"/>
        </w:rPr>
        <w:t>[10</w:t>
      </w:r>
      <w:r w:rsidRPr="009C400D">
        <w:rPr>
          <w:color w:val="FF0000"/>
          <w:lang w:val="lt-LT"/>
        </w:rPr>
        <w:t xml:space="preserve"> </w:t>
      </w:r>
      <w:proofErr w:type="spellStart"/>
      <w:r w:rsidRPr="009C400D">
        <w:rPr>
          <w:color w:val="FF0000"/>
          <w:w w:val="99"/>
          <w:lang w:val="lt-LT"/>
        </w:rPr>
        <w:t>pt</w:t>
      </w:r>
      <w:proofErr w:type="spellEnd"/>
      <w:r w:rsidRPr="009C400D">
        <w:rPr>
          <w:color w:val="FF0000"/>
          <w:w w:val="99"/>
          <w:lang w:val="lt-LT"/>
        </w:rPr>
        <w:t>]</w:t>
      </w:r>
    </w:p>
    <w:p w14:paraId="48A4B0FB" w14:textId="77777777" w:rsidR="009A7E73" w:rsidRPr="009C400D" w:rsidRDefault="009A7E73">
      <w:pPr>
        <w:spacing w:before="15" w:line="260" w:lineRule="exact"/>
        <w:rPr>
          <w:sz w:val="26"/>
          <w:szCs w:val="26"/>
          <w:lang w:val="lt-LT"/>
        </w:rPr>
      </w:pPr>
    </w:p>
    <w:p w14:paraId="71265E1A" w14:textId="77777777" w:rsidR="009A7E73" w:rsidRPr="009C400D" w:rsidRDefault="005862EF">
      <w:pPr>
        <w:ind w:left="118" w:right="74" w:firstLine="720"/>
        <w:jc w:val="both"/>
        <w:rPr>
          <w:sz w:val="24"/>
          <w:szCs w:val="24"/>
          <w:lang w:val="lt-LT"/>
        </w:rPr>
      </w:pPr>
      <w:r w:rsidRPr="009C400D">
        <w:rPr>
          <w:sz w:val="24"/>
          <w:szCs w:val="24"/>
          <w:lang w:val="lt-LT"/>
        </w:rPr>
        <w:t xml:space="preserve">Tekstas. Tekstas. Tekstas. Tekstas. Tekstas. Tekstas. Tekstas. Tekstas.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Tekstas. Tekstas. Tekstas. Tekstas. Tekstas. Tekstas. Tekstas. </w:t>
      </w:r>
      <w:r w:rsidRPr="009C400D">
        <w:rPr>
          <w:color w:val="FF0000"/>
          <w:sz w:val="24"/>
          <w:szCs w:val="24"/>
          <w:lang w:val="lt-LT"/>
        </w:rPr>
        <w:t xml:space="preserve">[12 </w:t>
      </w:r>
      <w:proofErr w:type="spellStart"/>
      <w:r w:rsidRPr="009C400D">
        <w:rPr>
          <w:color w:val="FF0000"/>
          <w:sz w:val="24"/>
          <w:szCs w:val="24"/>
          <w:lang w:val="lt-LT"/>
        </w:rPr>
        <w:t>pt</w:t>
      </w:r>
      <w:proofErr w:type="spellEnd"/>
      <w:r w:rsidRPr="009C400D">
        <w:rPr>
          <w:color w:val="FF0000"/>
          <w:sz w:val="24"/>
          <w:szCs w:val="24"/>
          <w:lang w:val="lt-LT"/>
        </w:rPr>
        <w:t>]</w:t>
      </w:r>
    </w:p>
    <w:p w14:paraId="3D13F63D" w14:textId="77777777" w:rsidR="009A7E73" w:rsidRPr="009C400D" w:rsidRDefault="009A7E73">
      <w:pPr>
        <w:spacing w:before="7" w:line="240" w:lineRule="exact"/>
        <w:rPr>
          <w:sz w:val="24"/>
          <w:szCs w:val="24"/>
          <w:lang w:val="lt-LT"/>
        </w:rPr>
      </w:pPr>
    </w:p>
    <w:p w14:paraId="67F5123D" w14:textId="0C3DE201" w:rsidR="0045283A" w:rsidRPr="009C400D" w:rsidRDefault="0045283A">
      <w:pPr>
        <w:spacing w:before="7" w:line="240" w:lineRule="exact"/>
        <w:rPr>
          <w:lang w:val="lt-LT"/>
        </w:rPr>
        <w:sectPr w:rsidR="0045283A" w:rsidRPr="009C400D">
          <w:pgSz w:w="11920" w:h="16840"/>
          <w:pgMar w:top="1040" w:right="1680" w:bottom="280" w:left="1680" w:header="720" w:footer="720" w:gutter="0"/>
          <w:cols w:space="720"/>
        </w:sectPr>
      </w:pPr>
    </w:p>
    <w:p w14:paraId="3FC9A5AC" w14:textId="77777777" w:rsidR="009A7E73" w:rsidRPr="009C400D" w:rsidRDefault="009A7E73">
      <w:pPr>
        <w:spacing w:before="5" w:line="100" w:lineRule="exact"/>
        <w:rPr>
          <w:sz w:val="10"/>
          <w:szCs w:val="10"/>
          <w:lang w:val="lt-LT"/>
        </w:rPr>
      </w:pPr>
    </w:p>
    <w:p w14:paraId="35E58676" w14:textId="77777777" w:rsidR="009A7E73" w:rsidRPr="009C400D" w:rsidRDefault="009A7E73">
      <w:pPr>
        <w:spacing w:line="200" w:lineRule="exact"/>
        <w:rPr>
          <w:lang w:val="lt-LT"/>
        </w:rPr>
      </w:pPr>
    </w:p>
    <w:p w14:paraId="41642194" w14:textId="77777777" w:rsidR="009A7E73" w:rsidRPr="009C400D" w:rsidRDefault="005862EF">
      <w:pPr>
        <w:spacing w:line="260" w:lineRule="exact"/>
        <w:ind w:left="2811" w:right="-56"/>
        <w:rPr>
          <w:sz w:val="24"/>
          <w:szCs w:val="24"/>
          <w:lang w:val="lt-LT"/>
        </w:rPr>
      </w:pPr>
      <w:r w:rsidRPr="009C400D">
        <w:rPr>
          <w:b/>
          <w:position w:val="-1"/>
          <w:sz w:val="24"/>
          <w:szCs w:val="24"/>
          <w:lang w:val="lt-LT"/>
        </w:rPr>
        <w:t xml:space="preserve">Lentelės pavadinimas </w:t>
      </w:r>
      <w:r w:rsidRPr="009C400D">
        <w:rPr>
          <w:color w:val="FF0000"/>
          <w:position w:val="-1"/>
          <w:sz w:val="24"/>
          <w:szCs w:val="24"/>
          <w:lang w:val="lt-LT"/>
        </w:rPr>
        <w:t xml:space="preserve">[12 </w:t>
      </w:r>
      <w:proofErr w:type="spellStart"/>
      <w:r w:rsidRPr="009C400D">
        <w:rPr>
          <w:color w:val="FF0000"/>
          <w:position w:val="-1"/>
          <w:sz w:val="24"/>
          <w:szCs w:val="24"/>
          <w:lang w:val="lt-LT"/>
        </w:rPr>
        <w:t>pt</w:t>
      </w:r>
      <w:proofErr w:type="spellEnd"/>
      <w:r w:rsidRPr="009C400D">
        <w:rPr>
          <w:color w:val="FF0000"/>
          <w:position w:val="-1"/>
          <w:sz w:val="24"/>
          <w:szCs w:val="24"/>
          <w:lang w:val="lt-LT"/>
        </w:rPr>
        <w:t>]</w:t>
      </w:r>
    </w:p>
    <w:p w14:paraId="3968F3E5" w14:textId="77777777" w:rsidR="009A7E73" w:rsidRPr="009C400D" w:rsidRDefault="005862EF">
      <w:pPr>
        <w:spacing w:before="29"/>
        <w:rPr>
          <w:sz w:val="24"/>
          <w:szCs w:val="24"/>
          <w:lang w:val="lt-LT"/>
        </w:rPr>
        <w:sectPr w:rsidR="009A7E73" w:rsidRPr="009C400D">
          <w:type w:val="continuous"/>
          <w:pgSz w:w="11920" w:h="16840"/>
          <w:pgMar w:top="1040" w:right="1680" w:bottom="280" w:left="1680" w:header="720" w:footer="720" w:gutter="0"/>
          <w:cols w:num="2" w:space="720" w:equalWidth="0">
            <w:col w:w="5739" w:space="1163"/>
            <w:col w:w="1658"/>
          </w:cols>
        </w:sectPr>
      </w:pPr>
      <w:r w:rsidRPr="009C400D">
        <w:rPr>
          <w:lang w:val="lt-LT"/>
        </w:rPr>
        <w:br w:type="column"/>
      </w:r>
      <w:r w:rsidRPr="009C400D">
        <w:rPr>
          <w:i/>
          <w:sz w:val="24"/>
          <w:szCs w:val="24"/>
          <w:lang w:val="lt-LT"/>
        </w:rPr>
        <w:t xml:space="preserve">1 lentelė </w:t>
      </w:r>
      <w:r w:rsidRPr="009C400D">
        <w:rPr>
          <w:color w:val="FF0000"/>
          <w:sz w:val="24"/>
          <w:szCs w:val="24"/>
          <w:lang w:val="lt-LT"/>
        </w:rPr>
        <w:t xml:space="preserve">[12 </w:t>
      </w:r>
      <w:proofErr w:type="spellStart"/>
      <w:r w:rsidRPr="009C400D">
        <w:rPr>
          <w:color w:val="FF0000"/>
          <w:sz w:val="24"/>
          <w:szCs w:val="24"/>
          <w:lang w:val="lt-LT"/>
        </w:rPr>
        <w:t>pt</w:t>
      </w:r>
      <w:proofErr w:type="spellEnd"/>
      <w:r w:rsidRPr="009C400D">
        <w:rPr>
          <w:color w:val="FF0000"/>
          <w:sz w:val="24"/>
          <w:szCs w:val="24"/>
          <w:lang w:val="lt-LT"/>
        </w:rPr>
        <w:t>]</w:t>
      </w:r>
    </w:p>
    <w:p w14:paraId="0A617CD3" w14:textId="77777777" w:rsidR="009A7E73" w:rsidRPr="009C400D" w:rsidRDefault="009A7E73">
      <w:pPr>
        <w:spacing w:line="200" w:lineRule="exact"/>
        <w:rPr>
          <w:lang w:val="lt-LT"/>
        </w:rPr>
      </w:pPr>
    </w:p>
    <w:p w14:paraId="58FE5BF4" w14:textId="77777777" w:rsidR="009A7E73" w:rsidRPr="009C400D" w:rsidRDefault="009A7E73">
      <w:pPr>
        <w:spacing w:line="200" w:lineRule="exact"/>
        <w:rPr>
          <w:lang w:val="lt-LT"/>
        </w:rPr>
      </w:pPr>
    </w:p>
    <w:p w14:paraId="311A8D69" w14:textId="77777777" w:rsidR="009A7E73" w:rsidRPr="009C400D" w:rsidRDefault="009A7E73">
      <w:pPr>
        <w:spacing w:line="200" w:lineRule="exact"/>
        <w:rPr>
          <w:lang w:val="lt-LT"/>
        </w:rPr>
      </w:pPr>
    </w:p>
    <w:p w14:paraId="62AFD2F4" w14:textId="77777777" w:rsidR="009A7E73" w:rsidRPr="009C400D" w:rsidRDefault="009A7E73">
      <w:pPr>
        <w:spacing w:line="200" w:lineRule="exact"/>
        <w:rPr>
          <w:lang w:val="lt-LT"/>
        </w:rPr>
      </w:pPr>
    </w:p>
    <w:p w14:paraId="0E3CC45E" w14:textId="77777777" w:rsidR="009A7E73" w:rsidRPr="009C400D" w:rsidRDefault="009A7E73">
      <w:pPr>
        <w:spacing w:line="200" w:lineRule="exact"/>
        <w:rPr>
          <w:lang w:val="lt-LT"/>
        </w:rPr>
      </w:pPr>
    </w:p>
    <w:p w14:paraId="4C4608F0" w14:textId="77777777" w:rsidR="009A7E73" w:rsidRPr="009C400D" w:rsidRDefault="009A7E73">
      <w:pPr>
        <w:spacing w:line="200" w:lineRule="exact"/>
        <w:rPr>
          <w:lang w:val="lt-LT"/>
        </w:rPr>
      </w:pPr>
    </w:p>
    <w:p w14:paraId="35D1C145" w14:textId="77777777" w:rsidR="009A7E73" w:rsidRPr="009C400D" w:rsidRDefault="009A7E73">
      <w:pPr>
        <w:spacing w:line="200" w:lineRule="exact"/>
        <w:rPr>
          <w:lang w:val="lt-LT"/>
        </w:rPr>
      </w:pPr>
    </w:p>
    <w:p w14:paraId="4AF044FD" w14:textId="77777777" w:rsidR="009A7E73" w:rsidRPr="009C400D" w:rsidRDefault="009A7E73">
      <w:pPr>
        <w:spacing w:before="9" w:line="280" w:lineRule="exact"/>
        <w:rPr>
          <w:sz w:val="28"/>
          <w:szCs w:val="28"/>
          <w:lang w:val="lt-LT"/>
        </w:rPr>
      </w:pPr>
    </w:p>
    <w:p w14:paraId="7E937E57" w14:textId="3C4526C5" w:rsidR="009A7E73" w:rsidRPr="009C400D" w:rsidRDefault="0004125D">
      <w:pPr>
        <w:spacing w:before="33"/>
        <w:ind w:left="118"/>
        <w:rPr>
          <w:lang w:val="lt-LT"/>
        </w:rPr>
        <w:sectPr w:rsidR="009A7E73" w:rsidRPr="009C400D">
          <w:type w:val="continuous"/>
          <w:pgSz w:w="11920" w:h="16840"/>
          <w:pgMar w:top="1040" w:right="1680" w:bottom="280" w:left="1680" w:header="720" w:footer="720" w:gutter="0"/>
          <w:cols w:space="720"/>
        </w:sectPr>
      </w:pPr>
      <w:r>
        <w:rPr>
          <w:lang w:val="lt-LT"/>
        </w:rPr>
        <w:pict w14:anchorId="4B11CBDA">
          <v:group id="_x0000_s1026" alt="" style="position:absolute;left:0;text-align:left;margin-left:89.85pt;margin-top:-70.4pt;width:415.75pt;height:72.6pt;z-index:-251659264;mso-position-horizontal-relative:page" coordorigin="1797,-1408" coordsize="8315,1452">
            <v:shape id="_x0000_s1027" alt="" style="position:absolute;left:1808;top:-1398;width:5519;height:0" coordorigin="1808,-1398" coordsize="5519,0" path="m1808,-1398r5518,e" filled="f" strokeweight=".58pt">
              <v:path arrowok="t"/>
            </v:shape>
            <v:shape id="_x0000_s1028" alt="" style="position:absolute;left:7336;top:-1398;width:2765;height:0" coordorigin="7336,-1398" coordsize="2765,0" path="m7336,-1398r2765,e" filled="f" strokeweight=".58pt">
              <v:path arrowok="t"/>
            </v:shape>
            <v:shape id="_x0000_s1029" alt="" style="position:absolute;left:1808;top:-1112;width:5519;height:0" coordorigin="1808,-1112" coordsize="5519,0" path="m1808,-1112r5518,e" filled="f" strokeweight=".58pt">
              <v:path arrowok="t"/>
            </v:shape>
            <v:shape id="_x0000_s1030" alt="" style="position:absolute;left:7336;top:-1112;width:2765;height:0" coordorigin="7336,-1112" coordsize="2765,0" path="m7336,-1112r2765,e" filled="f" strokeweight=".58pt">
              <v:path arrowok="t"/>
            </v:shape>
            <v:shape id="_x0000_s1031" alt="" style="position:absolute;left:1808;top:-827;width:5519;height:0" coordorigin="1808,-827" coordsize="5519,0" path="m1808,-827r5518,e" filled="f" strokeweight=".58pt">
              <v:path arrowok="t"/>
            </v:shape>
            <v:shape id="_x0000_s1032" alt="" style="position:absolute;left:7336;top:-827;width:2765;height:0" coordorigin="7336,-827" coordsize="2765,0" path="m7336,-827r2765,e" filled="f" strokeweight=".58pt">
              <v:path arrowok="t"/>
            </v:shape>
            <v:shape id="_x0000_s1033" alt="" style="position:absolute;left:1808;top:-539;width:5519;height:0" coordorigin="1808,-539" coordsize="5519,0" path="m1808,-539r5518,e" filled="f" strokeweight=".58pt">
              <v:path arrowok="t"/>
            </v:shape>
            <v:shape id="_x0000_s1034" alt="" style="position:absolute;left:7336;top:-539;width:2765;height:0" coordorigin="7336,-539" coordsize="2765,0" path="m7336,-539r2765,e" filled="f" strokeweight=".58pt">
              <v:path arrowok="t"/>
            </v:shape>
            <v:shape id="_x0000_s1035" alt="" style="position:absolute;left:1808;top:-253;width:5519;height:0" coordorigin="1808,-253" coordsize="5519,0" path="m1808,-253r5518,e" filled="f" strokeweight=".58pt">
              <v:path arrowok="t"/>
            </v:shape>
            <v:shape id="_x0000_s1036" alt="" style="position:absolute;left:7336;top:-253;width:2765;height:0" coordorigin="7336,-253" coordsize="2765,0" path="m7336,-253r2765,e" filled="f" strokeweight=".58pt">
              <v:path arrowok="t"/>
            </v:shape>
            <v:shape id="_x0000_s1037" alt="" style="position:absolute;left:1803;top:-1403;width:0;height:1440" coordorigin="1803,-1403" coordsize="0,1440" path="m1803,-1403r,1440e" filled="f" strokeweight=".58pt">
              <v:path arrowok="t"/>
            </v:shape>
            <v:shape id="_x0000_s1038" alt="" style="position:absolute;left:1808;top:33;width:5519;height:0" coordorigin="1808,33" coordsize="5519,0" path="m1808,33r5518,e" filled="f" strokeweight=".20464mm">
              <v:path arrowok="t"/>
            </v:shape>
            <v:shape id="_x0000_s1039" alt="" style="position:absolute;left:7331;top:-1403;width:0;height:1440" coordorigin="7331,-1403" coordsize="0,1440" path="m7331,-1403r,1440e" filled="f" strokeweight=".58pt">
              <v:path arrowok="t"/>
            </v:shape>
            <v:shape id="_x0000_s1040" alt="" style="position:absolute;left:7336;top:33;width:2765;height:0" coordorigin="7336,33" coordsize="2765,0" path="m7336,33r2765,e" filled="f" strokeweight=".20464mm">
              <v:path arrowok="t"/>
            </v:shape>
            <v:shape id="_x0000_s1041" alt="" style="position:absolute;left:10106;top:-1403;width:0;height:1440" coordorigin="10106,-1403" coordsize="0,1440" path="m10106,-1403r,1440e" filled="f" strokeweight=".58pt">
              <v:path arrowok="t"/>
            </v:shape>
            <w10:wrap anchorx="page"/>
          </v:group>
        </w:pict>
      </w:r>
      <w:r w:rsidR="005862EF" w:rsidRPr="009C400D">
        <w:rPr>
          <w:i/>
          <w:w w:val="99"/>
          <w:lang w:val="lt-LT"/>
        </w:rPr>
        <w:t>Šaltinis:</w:t>
      </w:r>
      <w:r w:rsidR="005862EF" w:rsidRPr="009C400D">
        <w:rPr>
          <w:i/>
          <w:lang w:val="lt-LT"/>
        </w:rPr>
        <w:t xml:space="preserve"> </w:t>
      </w:r>
      <w:r w:rsidRPr="0004125D">
        <w:rPr>
          <w:iCs/>
          <w:lang w:val="lt-LT"/>
        </w:rPr>
        <w:t>A.</w:t>
      </w:r>
      <w:r>
        <w:rPr>
          <w:i/>
          <w:lang w:val="lt-LT"/>
        </w:rPr>
        <w:t xml:space="preserve"> </w:t>
      </w:r>
      <w:r w:rsidR="005862EF" w:rsidRPr="009C400D">
        <w:rPr>
          <w:w w:val="99"/>
          <w:lang w:val="lt-LT"/>
        </w:rPr>
        <w:t>Autorius</w:t>
      </w:r>
      <w:r w:rsidR="005862EF" w:rsidRPr="009C400D">
        <w:rPr>
          <w:lang w:val="lt-LT"/>
        </w:rPr>
        <w:t xml:space="preserve"> </w:t>
      </w:r>
      <w:r w:rsidR="005862EF" w:rsidRPr="009C400D">
        <w:rPr>
          <w:w w:val="99"/>
          <w:lang w:val="lt-LT"/>
        </w:rPr>
        <w:t>(2011).</w:t>
      </w:r>
      <w:r w:rsidR="005862EF" w:rsidRPr="009C400D">
        <w:rPr>
          <w:lang w:val="lt-LT"/>
        </w:rPr>
        <w:t xml:space="preserve"> </w:t>
      </w:r>
      <w:r w:rsidR="005862EF" w:rsidRPr="009C400D">
        <w:rPr>
          <w:color w:val="FF0000"/>
          <w:w w:val="99"/>
          <w:lang w:val="lt-LT"/>
        </w:rPr>
        <w:t>[10</w:t>
      </w:r>
      <w:r w:rsidR="005862EF" w:rsidRPr="009C400D">
        <w:rPr>
          <w:color w:val="FF0000"/>
          <w:lang w:val="lt-LT"/>
        </w:rPr>
        <w:t xml:space="preserve"> </w:t>
      </w:r>
      <w:proofErr w:type="spellStart"/>
      <w:r w:rsidR="005862EF" w:rsidRPr="009C400D">
        <w:rPr>
          <w:color w:val="FF0000"/>
          <w:w w:val="99"/>
          <w:lang w:val="lt-LT"/>
        </w:rPr>
        <w:t>pt</w:t>
      </w:r>
      <w:proofErr w:type="spellEnd"/>
      <w:r w:rsidR="005862EF" w:rsidRPr="009C400D">
        <w:rPr>
          <w:color w:val="FF0000"/>
          <w:w w:val="99"/>
          <w:lang w:val="lt-LT"/>
        </w:rPr>
        <w:t>]</w:t>
      </w:r>
    </w:p>
    <w:p w14:paraId="7B62C70A" w14:textId="77777777" w:rsidR="009A7E73" w:rsidRPr="009C400D" w:rsidRDefault="005862EF">
      <w:pPr>
        <w:spacing w:before="64"/>
        <w:ind w:left="118" w:right="74" w:firstLine="720"/>
        <w:jc w:val="both"/>
        <w:rPr>
          <w:sz w:val="24"/>
          <w:szCs w:val="24"/>
          <w:lang w:val="lt-LT"/>
        </w:rPr>
      </w:pPr>
      <w:r w:rsidRPr="009C400D">
        <w:rPr>
          <w:sz w:val="24"/>
          <w:szCs w:val="24"/>
          <w:lang w:val="lt-LT"/>
        </w:rPr>
        <w:lastRenderedPageBreak/>
        <w:t xml:space="preserve">Tekstas. Tekstas. Tekstas. Tekstas. Tekstas. Tekstas. Tekstas. Tekstas.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</w:t>
      </w:r>
      <w:r w:rsidRPr="009C400D">
        <w:rPr>
          <w:color w:val="FF0000"/>
          <w:sz w:val="24"/>
          <w:szCs w:val="24"/>
          <w:lang w:val="lt-LT"/>
        </w:rPr>
        <w:t xml:space="preserve">[12 </w:t>
      </w:r>
      <w:proofErr w:type="spellStart"/>
      <w:r w:rsidRPr="009C400D">
        <w:rPr>
          <w:color w:val="FF0000"/>
          <w:sz w:val="24"/>
          <w:szCs w:val="24"/>
          <w:lang w:val="lt-LT"/>
        </w:rPr>
        <w:t>pt</w:t>
      </w:r>
      <w:proofErr w:type="spellEnd"/>
      <w:r w:rsidRPr="009C400D">
        <w:rPr>
          <w:color w:val="FF0000"/>
          <w:sz w:val="24"/>
          <w:szCs w:val="24"/>
          <w:lang w:val="lt-LT"/>
        </w:rPr>
        <w:t>]</w:t>
      </w:r>
    </w:p>
    <w:p w14:paraId="177AB928" w14:textId="77777777" w:rsidR="009A7E73" w:rsidRPr="009C400D" w:rsidRDefault="009A7E73">
      <w:pPr>
        <w:spacing w:before="7" w:line="120" w:lineRule="exact"/>
        <w:rPr>
          <w:sz w:val="12"/>
          <w:szCs w:val="12"/>
          <w:lang w:val="lt-LT"/>
        </w:rPr>
      </w:pPr>
    </w:p>
    <w:p w14:paraId="5A1DE402" w14:textId="77777777" w:rsidR="009A7E73" w:rsidRPr="009C400D" w:rsidRDefault="009A7E73">
      <w:pPr>
        <w:spacing w:line="200" w:lineRule="exact"/>
        <w:rPr>
          <w:lang w:val="lt-LT"/>
        </w:rPr>
      </w:pPr>
    </w:p>
    <w:p w14:paraId="47C10E92" w14:textId="77777777" w:rsidR="009A7E73" w:rsidRPr="009C400D" w:rsidRDefault="005862EF">
      <w:pPr>
        <w:ind w:left="118" w:right="6625"/>
        <w:jc w:val="both"/>
        <w:rPr>
          <w:sz w:val="28"/>
          <w:szCs w:val="28"/>
          <w:lang w:val="lt-LT"/>
        </w:rPr>
      </w:pPr>
      <w:r w:rsidRPr="009C400D">
        <w:rPr>
          <w:b/>
          <w:sz w:val="28"/>
          <w:szCs w:val="28"/>
          <w:lang w:val="lt-LT"/>
        </w:rPr>
        <w:t xml:space="preserve">Išvados </w:t>
      </w:r>
      <w:r w:rsidRPr="009C400D">
        <w:rPr>
          <w:b/>
          <w:color w:val="FF0000"/>
          <w:sz w:val="28"/>
          <w:szCs w:val="28"/>
          <w:lang w:val="lt-LT"/>
        </w:rPr>
        <w:t xml:space="preserve">[14 </w:t>
      </w:r>
      <w:proofErr w:type="spellStart"/>
      <w:r w:rsidRPr="009C400D">
        <w:rPr>
          <w:b/>
          <w:color w:val="FF0000"/>
          <w:sz w:val="28"/>
          <w:szCs w:val="28"/>
          <w:lang w:val="lt-LT"/>
        </w:rPr>
        <w:t>pt</w:t>
      </w:r>
      <w:proofErr w:type="spellEnd"/>
      <w:r w:rsidRPr="009C400D">
        <w:rPr>
          <w:b/>
          <w:color w:val="FF0000"/>
          <w:sz w:val="28"/>
          <w:szCs w:val="28"/>
          <w:lang w:val="lt-LT"/>
        </w:rPr>
        <w:t>]</w:t>
      </w:r>
    </w:p>
    <w:p w14:paraId="5458DBD1" w14:textId="77777777" w:rsidR="009A7E73" w:rsidRPr="009C400D" w:rsidRDefault="009A7E73">
      <w:pPr>
        <w:spacing w:before="12" w:line="260" w:lineRule="exact"/>
        <w:rPr>
          <w:sz w:val="26"/>
          <w:szCs w:val="26"/>
          <w:lang w:val="lt-LT"/>
        </w:rPr>
      </w:pPr>
    </w:p>
    <w:p w14:paraId="6FF5C687" w14:textId="77777777" w:rsidR="009A7E73" w:rsidRPr="009C400D" w:rsidRDefault="005862EF">
      <w:pPr>
        <w:ind w:left="118" w:right="74"/>
        <w:jc w:val="both"/>
        <w:rPr>
          <w:sz w:val="24"/>
          <w:szCs w:val="24"/>
          <w:lang w:val="lt-LT"/>
        </w:rPr>
      </w:pPr>
      <w:r w:rsidRPr="009C400D">
        <w:rPr>
          <w:sz w:val="24"/>
          <w:szCs w:val="24"/>
          <w:lang w:val="lt-LT"/>
        </w:rPr>
        <w:t xml:space="preserve">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Tekstas. Tekstas. Tekstas. Tekstas. Tekstas. </w:t>
      </w:r>
      <w:r w:rsidRPr="009C400D">
        <w:rPr>
          <w:color w:val="FF0000"/>
          <w:sz w:val="24"/>
          <w:szCs w:val="24"/>
          <w:lang w:val="lt-LT"/>
        </w:rPr>
        <w:t xml:space="preserve">[12 </w:t>
      </w:r>
      <w:proofErr w:type="spellStart"/>
      <w:r w:rsidRPr="009C400D">
        <w:rPr>
          <w:color w:val="FF0000"/>
          <w:sz w:val="24"/>
          <w:szCs w:val="24"/>
          <w:lang w:val="lt-LT"/>
        </w:rPr>
        <w:t>pt</w:t>
      </w:r>
      <w:proofErr w:type="spellEnd"/>
      <w:r w:rsidRPr="009C400D">
        <w:rPr>
          <w:color w:val="FF0000"/>
          <w:sz w:val="24"/>
          <w:szCs w:val="24"/>
          <w:lang w:val="lt-LT"/>
        </w:rPr>
        <w:t>]</w:t>
      </w:r>
    </w:p>
    <w:p w14:paraId="42CE0E92" w14:textId="77777777" w:rsidR="009A7E73" w:rsidRPr="009C400D" w:rsidRDefault="005862EF">
      <w:pPr>
        <w:ind w:left="118" w:right="74" w:firstLine="720"/>
        <w:jc w:val="both"/>
        <w:rPr>
          <w:sz w:val="24"/>
          <w:szCs w:val="24"/>
          <w:lang w:val="lt-LT"/>
        </w:rPr>
      </w:pPr>
      <w:r w:rsidRPr="009C400D">
        <w:rPr>
          <w:sz w:val="24"/>
          <w:szCs w:val="24"/>
          <w:lang w:val="lt-LT"/>
        </w:rPr>
        <w:t>Tekstas. Tekstas. Tekstas. Tekstas. Tekstas. Tekstas. Tekstas. Tekstas.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 Tekstas.  Tekstas.  Tekstas.  Tekstas.  Tekstas.  Tekstas.  Tekstas.  Tekstas. Tekstas. Tekstas. Tekstas. Tekstas. Tekstas. Tekstas. Tekstas. Tekstas.</w:t>
      </w:r>
    </w:p>
    <w:p w14:paraId="7611D5AC" w14:textId="77777777" w:rsidR="009A7E73" w:rsidRPr="009C400D" w:rsidRDefault="009A7E73">
      <w:pPr>
        <w:spacing w:before="20" w:line="260" w:lineRule="exact"/>
        <w:rPr>
          <w:sz w:val="26"/>
          <w:szCs w:val="26"/>
          <w:lang w:val="lt-LT"/>
        </w:rPr>
      </w:pPr>
    </w:p>
    <w:p w14:paraId="4DC60E7F" w14:textId="77777777" w:rsidR="008E0CD8" w:rsidRPr="009C400D" w:rsidRDefault="008E0CD8">
      <w:pPr>
        <w:ind w:left="118" w:right="6270"/>
        <w:jc w:val="both"/>
        <w:rPr>
          <w:b/>
          <w:sz w:val="28"/>
          <w:szCs w:val="28"/>
          <w:lang w:val="lt-LT"/>
        </w:rPr>
      </w:pPr>
    </w:p>
    <w:p w14:paraId="55037977" w14:textId="77777777" w:rsidR="0000461C" w:rsidRPr="009C400D" w:rsidRDefault="0000461C">
      <w:pPr>
        <w:ind w:left="118" w:right="6270"/>
        <w:jc w:val="both"/>
        <w:rPr>
          <w:b/>
          <w:sz w:val="28"/>
          <w:szCs w:val="28"/>
          <w:lang w:val="lt-LT"/>
        </w:rPr>
      </w:pPr>
    </w:p>
    <w:p w14:paraId="1BD645D9" w14:textId="77777777" w:rsidR="0000461C" w:rsidRPr="009C400D" w:rsidRDefault="0000461C">
      <w:pPr>
        <w:ind w:left="118" w:right="6270"/>
        <w:jc w:val="both"/>
        <w:rPr>
          <w:b/>
          <w:sz w:val="28"/>
          <w:szCs w:val="28"/>
          <w:lang w:val="lt-LT"/>
        </w:rPr>
      </w:pPr>
    </w:p>
    <w:p w14:paraId="253F1123" w14:textId="0157AEB7" w:rsidR="009A7E73" w:rsidRPr="009C400D" w:rsidRDefault="005862EF">
      <w:pPr>
        <w:ind w:left="118" w:right="6270"/>
        <w:jc w:val="both"/>
        <w:rPr>
          <w:sz w:val="28"/>
          <w:szCs w:val="28"/>
          <w:lang w:val="lt-LT"/>
        </w:rPr>
      </w:pPr>
      <w:r w:rsidRPr="009C400D">
        <w:rPr>
          <w:b/>
          <w:sz w:val="28"/>
          <w:szCs w:val="28"/>
          <w:lang w:val="lt-LT"/>
        </w:rPr>
        <w:t xml:space="preserve">Literatūra </w:t>
      </w:r>
      <w:r w:rsidRPr="009C400D">
        <w:rPr>
          <w:b/>
          <w:color w:val="FF0000"/>
          <w:sz w:val="28"/>
          <w:szCs w:val="28"/>
          <w:lang w:val="lt-LT"/>
        </w:rPr>
        <w:t xml:space="preserve">[14 </w:t>
      </w:r>
      <w:proofErr w:type="spellStart"/>
      <w:r w:rsidRPr="009C400D">
        <w:rPr>
          <w:b/>
          <w:color w:val="FF0000"/>
          <w:sz w:val="28"/>
          <w:szCs w:val="28"/>
          <w:lang w:val="lt-LT"/>
        </w:rPr>
        <w:t>pt</w:t>
      </w:r>
      <w:proofErr w:type="spellEnd"/>
      <w:r w:rsidRPr="009C400D">
        <w:rPr>
          <w:b/>
          <w:color w:val="FF0000"/>
          <w:sz w:val="28"/>
          <w:szCs w:val="28"/>
          <w:lang w:val="lt-LT"/>
        </w:rPr>
        <w:t>]</w:t>
      </w:r>
    </w:p>
    <w:p w14:paraId="7F8123AF" w14:textId="77777777" w:rsidR="009A7E73" w:rsidRPr="009C400D" w:rsidRDefault="009A7E73">
      <w:pPr>
        <w:spacing w:before="8" w:line="100" w:lineRule="exact"/>
        <w:rPr>
          <w:sz w:val="11"/>
          <w:szCs w:val="11"/>
          <w:lang w:val="lt-LT"/>
        </w:rPr>
      </w:pPr>
    </w:p>
    <w:p w14:paraId="1842E4B7" w14:textId="77777777" w:rsidR="009A7E73" w:rsidRPr="009C400D" w:rsidRDefault="009A7E73">
      <w:pPr>
        <w:spacing w:line="200" w:lineRule="exact"/>
        <w:rPr>
          <w:lang w:val="lt-LT"/>
        </w:rPr>
      </w:pPr>
    </w:p>
    <w:p w14:paraId="1CC65A61" w14:textId="77777777" w:rsidR="00275792" w:rsidRPr="009C400D" w:rsidRDefault="00275792" w:rsidP="00275792">
      <w:pPr>
        <w:pStyle w:val="ListParagraph"/>
        <w:numPr>
          <w:ilvl w:val="0"/>
          <w:numId w:val="3"/>
        </w:numPr>
        <w:spacing w:after="160"/>
        <w:rPr>
          <w:sz w:val="24"/>
          <w:szCs w:val="24"/>
          <w:lang w:val="lt-LT"/>
        </w:rPr>
      </w:pPr>
      <w:proofErr w:type="spellStart"/>
      <w:r w:rsidRPr="009C400D">
        <w:rPr>
          <w:sz w:val="24"/>
          <w:szCs w:val="24"/>
          <w:lang w:val="lt-LT"/>
        </w:rPr>
        <w:t>Brown</w:t>
      </w:r>
      <w:proofErr w:type="spellEnd"/>
      <w:r w:rsidRPr="009C400D">
        <w:rPr>
          <w:sz w:val="24"/>
          <w:szCs w:val="24"/>
          <w:lang w:val="lt-LT"/>
        </w:rPr>
        <w:t xml:space="preserve">, T. (2008). Design </w:t>
      </w:r>
      <w:proofErr w:type="spellStart"/>
      <w:r w:rsidRPr="009C400D">
        <w:rPr>
          <w:sz w:val="24"/>
          <w:szCs w:val="24"/>
          <w:lang w:val="lt-LT"/>
        </w:rPr>
        <w:t>thinking</w:t>
      </w:r>
      <w:proofErr w:type="spellEnd"/>
      <w:r w:rsidRPr="009C400D">
        <w:rPr>
          <w:sz w:val="24"/>
          <w:szCs w:val="24"/>
          <w:lang w:val="lt-LT"/>
        </w:rPr>
        <w:t xml:space="preserve">. </w:t>
      </w:r>
      <w:proofErr w:type="spellStart"/>
      <w:r w:rsidRPr="009C400D">
        <w:rPr>
          <w:i/>
          <w:iCs/>
          <w:sz w:val="24"/>
          <w:szCs w:val="24"/>
          <w:lang w:val="lt-LT"/>
        </w:rPr>
        <w:t>Harvard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 </w:t>
      </w:r>
      <w:proofErr w:type="spellStart"/>
      <w:r w:rsidRPr="009C400D">
        <w:rPr>
          <w:i/>
          <w:iCs/>
          <w:sz w:val="24"/>
          <w:szCs w:val="24"/>
          <w:lang w:val="lt-LT"/>
        </w:rPr>
        <w:t>Business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 </w:t>
      </w:r>
      <w:proofErr w:type="spellStart"/>
      <w:r w:rsidRPr="009C400D">
        <w:rPr>
          <w:i/>
          <w:iCs/>
          <w:sz w:val="24"/>
          <w:szCs w:val="24"/>
          <w:lang w:val="lt-LT"/>
        </w:rPr>
        <w:t>Review</w:t>
      </w:r>
      <w:proofErr w:type="spellEnd"/>
      <w:r w:rsidRPr="009C400D">
        <w:rPr>
          <w:sz w:val="24"/>
          <w:szCs w:val="24"/>
          <w:lang w:val="lt-LT"/>
        </w:rPr>
        <w:t xml:space="preserve">, 86(6), 84-92. Prieiga per internetą: https://fusesocial.ca/wp-content/uploads/sites/2/2018/06/Design-Thinking.pdf.  </w:t>
      </w:r>
    </w:p>
    <w:p w14:paraId="0085EECB" w14:textId="77777777" w:rsidR="00275792" w:rsidRPr="009C400D" w:rsidRDefault="00275792" w:rsidP="00275792">
      <w:pPr>
        <w:pStyle w:val="ListParagraph"/>
        <w:numPr>
          <w:ilvl w:val="0"/>
          <w:numId w:val="3"/>
        </w:numPr>
        <w:spacing w:after="160"/>
        <w:rPr>
          <w:sz w:val="24"/>
          <w:szCs w:val="24"/>
          <w:lang w:val="lt-LT"/>
        </w:rPr>
      </w:pPr>
      <w:proofErr w:type="spellStart"/>
      <w:r w:rsidRPr="009C400D">
        <w:rPr>
          <w:sz w:val="24"/>
          <w:szCs w:val="24"/>
          <w:lang w:val="lt-LT"/>
        </w:rPr>
        <w:t>Brown</w:t>
      </w:r>
      <w:proofErr w:type="spellEnd"/>
      <w:r w:rsidRPr="009C400D">
        <w:rPr>
          <w:sz w:val="24"/>
          <w:szCs w:val="24"/>
          <w:lang w:val="lt-LT"/>
        </w:rPr>
        <w:t xml:space="preserve">, T. (2008). </w:t>
      </w:r>
      <w:proofErr w:type="spellStart"/>
      <w:r w:rsidRPr="009C400D">
        <w:rPr>
          <w:sz w:val="24"/>
          <w:szCs w:val="24"/>
          <w:lang w:val="lt-LT"/>
        </w:rPr>
        <w:t>What</w:t>
      </w:r>
      <w:proofErr w:type="spellEnd"/>
      <w:r w:rsidRPr="009C400D">
        <w:rPr>
          <w:sz w:val="24"/>
          <w:szCs w:val="24"/>
          <w:lang w:val="lt-LT"/>
        </w:rPr>
        <w:t xml:space="preserve"> </w:t>
      </w:r>
      <w:proofErr w:type="spellStart"/>
      <w:r w:rsidRPr="009C400D">
        <w:rPr>
          <w:sz w:val="24"/>
          <w:szCs w:val="24"/>
          <w:lang w:val="lt-LT"/>
        </w:rPr>
        <w:t>does</w:t>
      </w:r>
      <w:proofErr w:type="spellEnd"/>
      <w:r w:rsidRPr="009C400D">
        <w:rPr>
          <w:sz w:val="24"/>
          <w:szCs w:val="24"/>
          <w:lang w:val="lt-LT"/>
        </w:rPr>
        <w:t xml:space="preserve"> </w:t>
      </w:r>
      <w:proofErr w:type="spellStart"/>
      <w:r w:rsidRPr="009C400D">
        <w:rPr>
          <w:sz w:val="24"/>
          <w:szCs w:val="24"/>
          <w:lang w:val="lt-LT"/>
        </w:rPr>
        <w:t>design</w:t>
      </w:r>
      <w:proofErr w:type="spellEnd"/>
      <w:r w:rsidRPr="009C400D">
        <w:rPr>
          <w:sz w:val="24"/>
          <w:szCs w:val="24"/>
          <w:lang w:val="lt-LT"/>
        </w:rPr>
        <w:t xml:space="preserve"> </w:t>
      </w:r>
      <w:proofErr w:type="spellStart"/>
      <w:r w:rsidRPr="009C400D">
        <w:rPr>
          <w:sz w:val="24"/>
          <w:szCs w:val="24"/>
          <w:lang w:val="lt-LT"/>
        </w:rPr>
        <w:t>thinking</w:t>
      </w:r>
      <w:proofErr w:type="spellEnd"/>
      <w:r w:rsidRPr="009C400D">
        <w:rPr>
          <w:sz w:val="24"/>
          <w:szCs w:val="24"/>
          <w:lang w:val="lt-LT"/>
        </w:rPr>
        <w:t xml:space="preserve"> </w:t>
      </w:r>
      <w:proofErr w:type="spellStart"/>
      <w:r w:rsidRPr="009C400D">
        <w:rPr>
          <w:sz w:val="24"/>
          <w:szCs w:val="24"/>
          <w:lang w:val="lt-LT"/>
        </w:rPr>
        <w:t>feel</w:t>
      </w:r>
      <w:proofErr w:type="spellEnd"/>
      <w:r w:rsidRPr="009C400D">
        <w:rPr>
          <w:sz w:val="24"/>
          <w:szCs w:val="24"/>
          <w:lang w:val="lt-LT"/>
        </w:rPr>
        <w:t xml:space="preserve"> </w:t>
      </w:r>
      <w:proofErr w:type="spellStart"/>
      <w:r w:rsidRPr="009C400D">
        <w:rPr>
          <w:sz w:val="24"/>
          <w:szCs w:val="24"/>
          <w:lang w:val="lt-LT"/>
        </w:rPr>
        <w:t>like</w:t>
      </w:r>
      <w:proofErr w:type="spellEnd"/>
      <w:r w:rsidRPr="009C400D">
        <w:rPr>
          <w:sz w:val="24"/>
          <w:szCs w:val="24"/>
          <w:lang w:val="lt-LT"/>
        </w:rPr>
        <w:t xml:space="preserve">? Prieiga per internetą: https://designthinking.ideo.com/blog/what-does-design-thinking-feel-like. </w:t>
      </w:r>
    </w:p>
    <w:p w14:paraId="2D269406" w14:textId="77777777" w:rsidR="00275792" w:rsidRPr="009C400D" w:rsidRDefault="00275792" w:rsidP="00275792">
      <w:pPr>
        <w:pStyle w:val="ListParagraph"/>
        <w:numPr>
          <w:ilvl w:val="0"/>
          <w:numId w:val="3"/>
        </w:numPr>
        <w:spacing w:after="160"/>
        <w:rPr>
          <w:sz w:val="24"/>
          <w:szCs w:val="24"/>
          <w:lang w:val="lt-LT"/>
        </w:rPr>
      </w:pPr>
      <w:proofErr w:type="spellStart"/>
      <w:r w:rsidRPr="009C400D">
        <w:rPr>
          <w:sz w:val="24"/>
          <w:szCs w:val="24"/>
          <w:lang w:val="lt-LT"/>
        </w:rPr>
        <w:t>Brown</w:t>
      </w:r>
      <w:proofErr w:type="spellEnd"/>
      <w:r w:rsidRPr="009C400D">
        <w:rPr>
          <w:sz w:val="24"/>
          <w:szCs w:val="24"/>
          <w:lang w:val="lt-LT"/>
        </w:rPr>
        <w:t xml:space="preserve">, T. (2009).  </w:t>
      </w:r>
      <w:proofErr w:type="spellStart"/>
      <w:r w:rsidRPr="009C400D">
        <w:rPr>
          <w:i/>
          <w:iCs/>
          <w:sz w:val="24"/>
          <w:szCs w:val="24"/>
          <w:lang w:val="lt-LT"/>
        </w:rPr>
        <w:t>Change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 </w:t>
      </w:r>
      <w:proofErr w:type="spellStart"/>
      <w:r w:rsidRPr="009C400D">
        <w:rPr>
          <w:i/>
          <w:iCs/>
          <w:sz w:val="24"/>
          <w:szCs w:val="24"/>
          <w:lang w:val="lt-LT"/>
        </w:rPr>
        <w:t>by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 Design: </w:t>
      </w:r>
      <w:proofErr w:type="spellStart"/>
      <w:r w:rsidRPr="009C400D">
        <w:rPr>
          <w:i/>
          <w:iCs/>
          <w:sz w:val="24"/>
          <w:szCs w:val="24"/>
          <w:lang w:val="lt-LT"/>
        </w:rPr>
        <w:t>How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 Design </w:t>
      </w:r>
      <w:proofErr w:type="spellStart"/>
      <w:r w:rsidRPr="009C400D">
        <w:rPr>
          <w:i/>
          <w:iCs/>
          <w:sz w:val="24"/>
          <w:szCs w:val="24"/>
          <w:lang w:val="lt-LT"/>
        </w:rPr>
        <w:t>Thinking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 </w:t>
      </w:r>
      <w:proofErr w:type="spellStart"/>
      <w:r w:rsidRPr="009C400D">
        <w:rPr>
          <w:i/>
          <w:iCs/>
          <w:sz w:val="24"/>
          <w:szCs w:val="24"/>
          <w:lang w:val="lt-LT"/>
        </w:rPr>
        <w:t>Transforms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 </w:t>
      </w:r>
      <w:proofErr w:type="spellStart"/>
      <w:r w:rsidRPr="009C400D">
        <w:rPr>
          <w:i/>
          <w:iCs/>
          <w:sz w:val="24"/>
          <w:szCs w:val="24"/>
          <w:lang w:val="lt-LT"/>
        </w:rPr>
        <w:t>Organizations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 </w:t>
      </w:r>
      <w:proofErr w:type="spellStart"/>
      <w:r w:rsidRPr="009C400D">
        <w:rPr>
          <w:i/>
          <w:iCs/>
          <w:sz w:val="24"/>
          <w:szCs w:val="24"/>
          <w:lang w:val="lt-LT"/>
        </w:rPr>
        <w:t>and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 </w:t>
      </w:r>
      <w:proofErr w:type="spellStart"/>
      <w:r w:rsidRPr="009C400D">
        <w:rPr>
          <w:i/>
          <w:iCs/>
          <w:sz w:val="24"/>
          <w:szCs w:val="24"/>
          <w:lang w:val="lt-LT"/>
        </w:rPr>
        <w:t>Inspires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 </w:t>
      </w:r>
      <w:proofErr w:type="spellStart"/>
      <w:r w:rsidRPr="009C400D">
        <w:rPr>
          <w:i/>
          <w:iCs/>
          <w:sz w:val="24"/>
          <w:szCs w:val="24"/>
          <w:lang w:val="lt-LT"/>
        </w:rPr>
        <w:t>Innovation</w:t>
      </w:r>
      <w:proofErr w:type="spellEnd"/>
      <w:r w:rsidRPr="009C400D">
        <w:rPr>
          <w:i/>
          <w:iCs/>
          <w:sz w:val="24"/>
          <w:szCs w:val="24"/>
          <w:lang w:val="lt-LT"/>
        </w:rPr>
        <w:t>.</w:t>
      </w:r>
      <w:r w:rsidRPr="009C400D">
        <w:rPr>
          <w:sz w:val="24"/>
          <w:szCs w:val="24"/>
          <w:lang w:val="lt-LT"/>
        </w:rPr>
        <w:t xml:space="preserve"> </w:t>
      </w:r>
      <w:proofErr w:type="spellStart"/>
      <w:r w:rsidRPr="009C400D">
        <w:rPr>
          <w:sz w:val="24"/>
          <w:szCs w:val="24"/>
          <w:lang w:val="lt-LT"/>
        </w:rPr>
        <w:t>New</w:t>
      </w:r>
      <w:proofErr w:type="spellEnd"/>
      <w:r w:rsidRPr="009C400D">
        <w:rPr>
          <w:sz w:val="24"/>
          <w:szCs w:val="24"/>
          <w:lang w:val="lt-LT"/>
        </w:rPr>
        <w:t xml:space="preserve"> York: </w:t>
      </w:r>
      <w:proofErr w:type="spellStart"/>
      <w:r w:rsidRPr="009C400D">
        <w:rPr>
          <w:sz w:val="24"/>
          <w:szCs w:val="24"/>
          <w:lang w:val="lt-LT"/>
        </w:rPr>
        <w:t>HarperCollins</w:t>
      </w:r>
      <w:proofErr w:type="spellEnd"/>
      <w:r w:rsidRPr="009C400D">
        <w:rPr>
          <w:sz w:val="24"/>
          <w:szCs w:val="24"/>
          <w:lang w:val="lt-LT"/>
        </w:rPr>
        <w:t>.</w:t>
      </w:r>
    </w:p>
    <w:p w14:paraId="3C097F73" w14:textId="44A97999" w:rsidR="00275792" w:rsidRPr="009C400D" w:rsidRDefault="00275792" w:rsidP="00275792">
      <w:pPr>
        <w:pStyle w:val="ListParagraph"/>
        <w:numPr>
          <w:ilvl w:val="0"/>
          <w:numId w:val="3"/>
        </w:numPr>
        <w:spacing w:after="160"/>
        <w:rPr>
          <w:sz w:val="24"/>
          <w:szCs w:val="24"/>
          <w:lang w:val="lt-LT"/>
        </w:rPr>
      </w:pPr>
      <w:proofErr w:type="spellStart"/>
      <w:r w:rsidRPr="009C400D">
        <w:rPr>
          <w:sz w:val="24"/>
          <w:szCs w:val="24"/>
          <w:lang w:val="lt-LT"/>
        </w:rPr>
        <w:t>Clark</w:t>
      </w:r>
      <w:proofErr w:type="spellEnd"/>
      <w:r w:rsidRPr="009C400D">
        <w:rPr>
          <w:sz w:val="24"/>
          <w:szCs w:val="24"/>
          <w:lang w:val="lt-LT"/>
        </w:rPr>
        <w:t xml:space="preserve">, K., </w:t>
      </w:r>
      <w:proofErr w:type="spellStart"/>
      <w:r w:rsidRPr="009C400D">
        <w:rPr>
          <w:sz w:val="24"/>
          <w:szCs w:val="24"/>
          <w:lang w:val="lt-LT"/>
        </w:rPr>
        <w:t>Smith</w:t>
      </w:r>
      <w:proofErr w:type="spellEnd"/>
      <w:r w:rsidRPr="009C400D">
        <w:rPr>
          <w:sz w:val="24"/>
          <w:szCs w:val="24"/>
          <w:lang w:val="lt-LT"/>
        </w:rPr>
        <w:t xml:space="preserve">, R. (2008). </w:t>
      </w:r>
      <w:proofErr w:type="spellStart"/>
      <w:r w:rsidR="00025763" w:rsidRPr="009C400D">
        <w:rPr>
          <w:sz w:val="24"/>
          <w:szCs w:val="24"/>
          <w:lang w:val="lt-LT"/>
        </w:rPr>
        <w:t>Unleashing</w:t>
      </w:r>
      <w:proofErr w:type="spellEnd"/>
      <w:r w:rsidR="00025763" w:rsidRPr="009C400D">
        <w:rPr>
          <w:sz w:val="24"/>
          <w:szCs w:val="24"/>
          <w:lang w:val="lt-LT"/>
        </w:rPr>
        <w:t xml:space="preserve"> </w:t>
      </w:r>
      <w:proofErr w:type="spellStart"/>
      <w:r w:rsidR="00025763" w:rsidRPr="009C400D">
        <w:rPr>
          <w:sz w:val="24"/>
          <w:szCs w:val="24"/>
          <w:lang w:val="lt-LT"/>
        </w:rPr>
        <w:t>the</w:t>
      </w:r>
      <w:proofErr w:type="spellEnd"/>
      <w:r w:rsidR="00025763" w:rsidRPr="009C400D">
        <w:rPr>
          <w:sz w:val="24"/>
          <w:szCs w:val="24"/>
          <w:lang w:val="lt-LT"/>
        </w:rPr>
        <w:t xml:space="preserve"> </w:t>
      </w:r>
      <w:proofErr w:type="spellStart"/>
      <w:r w:rsidR="00025763" w:rsidRPr="009C400D">
        <w:rPr>
          <w:sz w:val="24"/>
          <w:szCs w:val="24"/>
          <w:lang w:val="lt-LT"/>
        </w:rPr>
        <w:t>power</w:t>
      </w:r>
      <w:proofErr w:type="spellEnd"/>
      <w:r w:rsidR="00025763" w:rsidRPr="009C400D">
        <w:rPr>
          <w:sz w:val="24"/>
          <w:szCs w:val="24"/>
          <w:lang w:val="lt-LT"/>
        </w:rPr>
        <w:t xml:space="preserve"> </w:t>
      </w:r>
      <w:proofErr w:type="spellStart"/>
      <w:r w:rsidR="00025763" w:rsidRPr="009C400D">
        <w:rPr>
          <w:sz w:val="24"/>
          <w:szCs w:val="24"/>
          <w:lang w:val="lt-LT"/>
        </w:rPr>
        <w:t>of</w:t>
      </w:r>
      <w:proofErr w:type="spellEnd"/>
      <w:r w:rsidR="00025763" w:rsidRPr="009C400D">
        <w:rPr>
          <w:sz w:val="24"/>
          <w:szCs w:val="24"/>
          <w:lang w:val="lt-LT"/>
        </w:rPr>
        <w:t xml:space="preserve"> </w:t>
      </w:r>
      <w:proofErr w:type="spellStart"/>
      <w:r w:rsidR="00025763" w:rsidRPr="009C400D">
        <w:rPr>
          <w:sz w:val="24"/>
          <w:szCs w:val="24"/>
          <w:lang w:val="lt-LT"/>
        </w:rPr>
        <w:t>design</w:t>
      </w:r>
      <w:proofErr w:type="spellEnd"/>
      <w:r w:rsidR="00025763" w:rsidRPr="009C400D">
        <w:rPr>
          <w:sz w:val="24"/>
          <w:szCs w:val="24"/>
          <w:lang w:val="lt-LT"/>
        </w:rPr>
        <w:t xml:space="preserve"> </w:t>
      </w:r>
      <w:proofErr w:type="spellStart"/>
      <w:r w:rsidR="00025763" w:rsidRPr="009C400D">
        <w:rPr>
          <w:sz w:val="24"/>
          <w:szCs w:val="24"/>
          <w:lang w:val="lt-LT"/>
        </w:rPr>
        <w:t>thinking</w:t>
      </w:r>
      <w:proofErr w:type="spellEnd"/>
      <w:r w:rsidRPr="009C400D">
        <w:rPr>
          <w:sz w:val="24"/>
          <w:szCs w:val="24"/>
          <w:lang w:val="lt-LT"/>
        </w:rPr>
        <w:t xml:space="preserve">. </w:t>
      </w:r>
      <w:r w:rsidRPr="009C400D">
        <w:rPr>
          <w:i/>
          <w:iCs/>
          <w:sz w:val="24"/>
          <w:szCs w:val="24"/>
          <w:lang w:val="lt-LT"/>
        </w:rPr>
        <w:t xml:space="preserve">Design </w:t>
      </w:r>
      <w:proofErr w:type="spellStart"/>
      <w:r w:rsidRPr="009C400D">
        <w:rPr>
          <w:i/>
          <w:iCs/>
          <w:sz w:val="24"/>
          <w:szCs w:val="24"/>
          <w:lang w:val="lt-LT"/>
        </w:rPr>
        <w:t>Management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 </w:t>
      </w:r>
      <w:proofErr w:type="spellStart"/>
      <w:r w:rsidRPr="009C400D">
        <w:rPr>
          <w:i/>
          <w:iCs/>
          <w:sz w:val="24"/>
          <w:szCs w:val="24"/>
          <w:lang w:val="lt-LT"/>
        </w:rPr>
        <w:t>Review</w:t>
      </w:r>
      <w:proofErr w:type="spellEnd"/>
      <w:r w:rsidRPr="009C400D">
        <w:rPr>
          <w:sz w:val="24"/>
          <w:szCs w:val="24"/>
          <w:lang w:val="lt-LT"/>
        </w:rPr>
        <w:t xml:space="preserve">, 19(3), 8-15. </w:t>
      </w:r>
    </w:p>
    <w:p w14:paraId="536B38E1" w14:textId="51D6E432" w:rsidR="00275792" w:rsidRPr="009C400D" w:rsidRDefault="00275792" w:rsidP="00275792">
      <w:pPr>
        <w:pStyle w:val="ListParagraph"/>
        <w:numPr>
          <w:ilvl w:val="0"/>
          <w:numId w:val="3"/>
        </w:numPr>
        <w:spacing w:after="160"/>
        <w:rPr>
          <w:sz w:val="24"/>
          <w:szCs w:val="24"/>
          <w:lang w:val="lt-LT"/>
        </w:rPr>
      </w:pPr>
      <w:proofErr w:type="spellStart"/>
      <w:r w:rsidRPr="009C400D">
        <w:rPr>
          <w:sz w:val="24"/>
          <w:szCs w:val="24"/>
          <w:lang w:val="lt-LT"/>
        </w:rPr>
        <w:t>Dickinson</w:t>
      </w:r>
      <w:proofErr w:type="spellEnd"/>
      <w:r w:rsidRPr="009C400D">
        <w:rPr>
          <w:sz w:val="24"/>
          <w:szCs w:val="24"/>
          <w:lang w:val="lt-LT"/>
        </w:rPr>
        <w:t xml:space="preserve">, R., </w:t>
      </w:r>
      <w:proofErr w:type="spellStart"/>
      <w:r w:rsidRPr="009C400D">
        <w:rPr>
          <w:sz w:val="24"/>
          <w:szCs w:val="24"/>
          <w:lang w:val="lt-LT"/>
        </w:rPr>
        <w:t>Herbst</w:t>
      </w:r>
      <w:proofErr w:type="spellEnd"/>
      <w:r w:rsidRPr="009C400D">
        <w:rPr>
          <w:sz w:val="24"/>
          <w:szCs w:val="24"/>
          <w:lang w:val="lt-LT"/>
        </w:rPr>
        <w:t>, A.</w:t>
      </w:r>
      <w:r w:rsidR="008E0CD8" w:rsidRPr="009C400D">
        <w:rPr>
          <w:sz w:val="24"/>
          <w:szCs w:val="24"/>
          <w:lang w:val="lt-LT"/>
        </w:rPr>
        <w:t>,</w:t>
      </w:r>
      <w:r w:rsidRPr="009C400D">
        <w:rPr>
          <w:sz w:val="24"/>
          <w:szCs w:val="24"/>
          <w:lang w:val="lt-LT"/>
        </w:rPr>
        <w:t xml:space="preserve"> </w:t>
      </w:r>
      <w:proofErr w:type="spellStart"/>
      <w:r w:rsidRPr="009C400D">
        <w:rPr>
          <w:sz w:val="24"/>
          <w:szCs w:val="24"/>
          <w:lang w:val="lt-LT"/>
        </w:rPr>
        <w:t>O</w:t>
      </w:r>
      <w:r w:rsidR="00AF165C" w:rsidRPr="009C400D">
        <w:rPr>
          <w:sz w:val="24"/>
          <w:szCs w:val="24"/>
          <w:lang w:val="lt-LT"/>
        </w:rPr>
        <w:t>’</w:t>
      </w:r>
      <w:r w:rsidRPr="009C400D">
        <w:rPr>
          <w:sz w:val="24"/>
          <w:szCs w:val="24"/>
          <w:lang w:val="lt-LT"/>
        </w:rPr>
        <w:t>Slaughnessy</w:t>
      </w:r>
      <w:proofErr w:type="spellEnd"/>
      <w:r w:rsidR="00AF165C" w:rsidRPr="009C400D">
        <w:rPr>
          <w:sz w:val="24"/>
          <w:szCs w:val="24"/>
          <w:lang w:val="lt-LT"/>
        </w:rPr>
        <w:t>,</w:t>
      </w:r>
      <w:r w:rsidRPr="009C400D">
        <w:rPr>
          <w:sz w:val="24"/>
          <w:szCs w:val="24"/>
          <w:lang w:val="lt-LT"/>
        </w:rPr>
        <w:t xml:space="preserve"> J. (1986). </w:t>
      </w:r>
      <w:proofErr w:type="spellStart"/>
      <w:r w:rsidR="00CE7003" w:rsidRPr="009C400D">
        <w:rPr>
          <w:sz w:val="24"/>
          <w:szCs w:val="24"/>
          <w:lang w:val="lt-LT"/>
        </w:rPr>
        <w:t>Marketing</w:t>
      </w:r>
      <w:proofErr w:type="spellEnd"/>
      <w:r w:rsidR="00CE7003" w:rsidRPr="009C400D">
        <w:rPr>
          <w:sz w:val="24"/>
          <w:szCs w:val="24"/>
          <w:lang w:val="lt-LT"/>
        </w:rPr>
        <w:t xml:space="preserve"> </w:t>
      </w:r>
      <w:proofErr w:type="spellStart"/>
      <w:r w:rsidR="00CE7003" w:rsidRPr="009C400D">
        <w:rPr>
          <w:sz w:val="24"/>
          <w:szCs w:val="24"/>
          <w:lang w:val="lt-LT"/>
        </w:rPr>
        <w:t>concept</w:t>
      </w:r>
      <w:proofErr w:type="spellEnd"/>
      <w:r w:rsidR="00CE7003" w:rsidRPr="009C400D">
        <w:rPr>
          <w:sz w:val="24"/>
          <w:szCs w:val="24"/>
          <w:lang w:val="lt-LT"/>
        </w:rPr>
        <w:t xml:space="preserve"> </w:t>
      </w:r>
      <w:proofErr w:type="spellStart"/>
      <w:r w:rsidR="00CE7003" w:rsidRPr="009C400D">
        <w:rPr>
          <w:sz w:val="24"/>
          <w:szCs w:val="24"/>
          <w:lang w:val="lt-LT"/>
        </w:rPr>
        <w:t>and</w:t>
      </w:r>
      <w:proofErr w:type="spellEnd"/>
      <w:r w:rsidR="00CE7003" w:rsidRPr="009C400D">
        <w:rPr>
          <w:sz w:val="24"/>
          <w:szCs w:val="24"/>
          <w:lang w:val="lt-LT"/>
        </w:rPr>
        <w:t xml:space="preserve"> </w:t>
      </w:r>
      <w:proofErr w:type="spellStart"/>
      <w:r w:rsidR="00CE7003" w:rsidRPr="009C400D">
        <w:rPr>
          <w:sz w:val="24"/>
          <w:szCs w:val="24"/>
          <w:lang w:val="lt-LT"/>
        </w:rPr>
        <w:t>customer</w:t>
      </w:r>
      <w:proofErr w:type="spellEnd"/>
      <w:r w:rsidR="00CE7003" w:rsidRPr="009C400D">
        <w:rPr>
          <w:sz w:val="24"/>
          <w:szCs w:val="24"/>
          <w:lang w:val="lt-LT"/>
        </w:rPr>
        <w:t xml:space="preserve"> </w:t>
      </w:r>
      <w:proofErr w:type="spellStart"/>
      <w:r w:rsidR="00CE7003" w:rsidRPr="009C400D">
        <w:rPr>
          <w:sz w:val="24"/>
          <w:szCs w:val="24"/>
          <w:lang w:val="lt-LT"/>
        </w:rPr>
        <w:t>orientation</w:t>
      </w:r>
      <w:proofErr w:type="spellEnd"/>
      <w:r w:rsidRPr="009C400D">
        <w:rPr>
          <w:sz w:val="24"/>
          <w:szCs w:val="24"/>
          <w:lang w:val="lt-LT"/>
        </w:rPr>
        <w:t xml:space="preserve">. </w:t>
      </w:r>
      <w:proofErr w:type="spellStart"/>
      <w:r w:rsidRPr="009C400D">
        <w:rPr>
          <w:i/>
          <w:iCs/>
          <w:sz w:val="24"/>
          <w:szCs w:val="24"/>
          <w:lang w:val="lt-LT"/>
        </w:rPr>
        <w:t>European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 </w:t>
      </w:r>
      <w:proofErr w:type="spellStart"/>
      <w:r w:rsidRPr="009C400D">
        <w:rPr>
          <w:i/>
          <w:iCs/>
          <w:sz w:val="24"/>
          <w:szCs w:val="24"/>
          <w:lang w:val="lt-LT"/>
        </w:rPr>
        <w:t>Journal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 </w:t>
      </w:r>
      <w:proofErr w:type="spellStart"/>
      <w:r w:rsidRPr="009C400D">
        <w:rPr>
          <w:i/>
          <w:iCs/>
          <w:sz w:val="24"/>
          <w:szCs w:val="24"/>
          <w:lang w:val="lt-LT"/>
        </w:rPr>
        <w:t>of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 </w:t>
      </w:r>
      <w:proofErr w:type="spellStart"/>
      <w:r w:rsidRPr="009C400D">
        <w:rPr>
          <w:i/>
          <w:iCs/>
          <w:sz w:val="24"/>
          <w:szCs w:val="24"/>
          <w:lang w:val="lt-LT"/>
        </w:rPr>
        <w:t>Marketing</w:t>
      </w:r>
      <w:proofErr w:type="spellEnd"/>
      <w:r w:rsidRPr="009C400D">
        <w:rPr>
          <w:sz w:val="24"/>
          <w:szCs w:val="24"/>
          <w:lang w:val="lt-LT"/>
        </w:rPr>
        <w:t>, 20(10), 18-23.</w:t>
      </w:r>
      <w:r w:rsidR="00025763" w:rsidRPr="009C400D">
        <w:rPr>
          <w:sz w:val="24"/>
          <w:szCs w:val="24"/>
          <w:lang w:val="lt-LT"/>
        </w:rPr>
        <w:t xml:space="preserve"> </w:t>
      </w:r>
      <w:proofErr w:type="spellStart"/>
      <w:r w:rsidR="00025763" w:rsidRPr="009C400D">
        <w:rPr>
          <w:sz w:val="24"/>
          <w:szCs w:val="24"/>
          <w:lang w:val="lt-LT"/>
        </w:rPr>
        <w:t>doi</w:t>
      </w:r>
      <w:proofErr w:type="spellEnd"/>
      <w:r w:rsidR="00025763" w:rsidRPr="009C400D">
        <w:rPr>
          <w:sz w:val="24"/>
          <w:szCs w:val="24"/>
          <w:lang w:val="lt-LT"/>
        </w:rPr>
        <w:t>: 10.1108/EUM0000000004757.</w:t>
      </w:r>
      <w:r w:rsidRPr="009C400D">
        <w:rPr>
          <w:sz w:val="24"/>
          <w:szCs w:val="24"/>
          <w:lang w:val="lt-LT"/>
        </w:rPr>
        <w:t xml:space="preserve"> </w:t>
      </w:r>
    </w:p>
    <w:p w14:paraId="5371E6A7" w14:textId="77777777" w:rsidR="00275792" w:rsidRPr="009C400D" w:rsidRDefault="00275792" w:rsidP="00275792">
      <w:pPr>
        <w:pStyle w:val="ListParagraph"/>
        <w:numPr>
          <w:ilvl w:val="0"/>
          <w:numId w:val="3"/>
        </w:numPr>
        <w:spacing w:after="160"/>
        <w:rPr>
          <w:sz w:val="24"/>
          <w:szCs w:val="24"/>
          <w:lang w:val="lt-LT"/>
        </w:rPr>
      </w:pPr>
      <w:proofErr w:type="spellStart"/>
      <w:r w:rsidRPr="009C400D">
        <w:rPr>
          <w:sz w:val="24"/>
          <w:szCs w:val="24"/>
          <w:lang w:val="lt-LT"/>
        </w:rPr>
        <w:t>Kimbell</w:t>
      </w:r>
      <w:proofErr w:type="spellEnd"/>
      <w:r w:rsidRPr="009C400D">
        <w:rPr>
          <w:sz w:val="24"/>
          <w:szCs w:val="24"/>
          <w:lang w:val="lt-LT"/>
        </w:rPr>
        <w:t xml:space="preserve">, L. (2009). </w:t>
      </w:r>
      <w:proofErr w:type="spellStart"/>
      <w:r w:rsidRPr="009C400D">
        <w:rPr>
          <w:sz w:val="24"/>
          <w:szCs w:val="24"/>
          <w:lang w:val="lt-LT"/>
        </w:rPr>
        <w:t>Beyond</w:t>
      </w:r>
      <w:proofErr w:type="spellEnd"/>
      <w:r w:rsidRPr="009C400D">
        <w:rPr>
          <w:sz w:val="24"/>
          <w:szCs w:val="24"/>
          <w:lang w:val="lt-LT"/>
        </w:rPr>
        <w:t xml:space="preserve"> </w:t>
      </w:r>
      <w:proofErr w:type="spellStart"/>
      <w:r w:rsidRPr="009C400D">
        <w:rPr>
          <w:sz w:val="24"/>
          <w:szCs w:val="24"/>
          <w:lang w:val="lt-LT"/>
        </w:rPr>
        <w:t>design</w:t>
      </w:r>
      <w:proofErr w:type="spellEnd"/>
      <w:r w:rsidRPr="009C400D">
        <w:rPr>
          <w:sz w:val="24"/>
          <w:szCs w:val="24"/>
          <w:lang w:val="lt-LT"/>
        </w:rPr>
        <w:t xml:space="preserve"> </w:t>
      </w:r>
      <w:proofErr w:type="spellStart"/>
      <w:r w:rsidRPr="009C400D">
        <w:rPr>
          <w:sz w:val="24"/>
          <w:szCs w:val="24"/>
          <w:lang w:val="lt-LT"/>
        </w:rPr>
        <w:t>thinking</w:t>
      </w:r>
      <w:proofErr w:type="spellEnd"/>
      <w:r w:rsidRPr="009C400D">
        <w:rPr>
          <w:sz w:val="24"/>
          <w:szCs w:val="24"/>
          <w:lang w:val="lt-LT"/>
        </w:rPr>
        <w:t>: Design-</w:t>
      </w:r>
      <w:proofErr w:type="spellStart"/>
      <w:r w:rsidRPr="009C400D">
        <w:rPr>
          <w:sz w:val="24"/>
          <w:szCs w:val="24"/>
          <w:lang w:val="lt-LT"/>
        </w:rPr>
        <w:t>as</w:t>
      </w:r>
      <w:proofErr w:type="spellEnd"/>
      <w:r w:rsidRPr="009C400D">
        <w:rPr>
          <w:sz w:val="24"/>
          <w:szCs w:val="24"/>
          <w:lang w:val="lt-LT"/>
        </w:rPr>
        <w:t>-</w:t>
      </w:r>
      <w:proofErr w:type="spellStart"/>
      <w:r w:rsidRPr="009C400D">
        <w:rPr>
          <w:sz w:val="24"/>
          <w:szCs w:val="24"/>
          <w:lang w:val="lt-LT"/>
        </w:rPr>
        <w:t>practice</w:t>
      </w:r>
      <w:proofErr w:type="spellEnd"/>
      <w:r w:rsidRPr="009C400D">
        <w:rPr>
          <w:sz w:val="24"/>
          <w:szCs w:val="24"/>
          <w:lang w:val="lt-LT"/>
        </w:rPr>
        <w:t xml:space="preserve"> </w:t>
      </w:r>
      <w:proofErr w:type="spellStart"/>
      <w:r w:rsidRPr="009C400D">
        <w:rPr>
          <w:sz w:val="24"/>
          <w:szCs w:val="24"/>
          <w:lang w:val="lt-LT"/>
        </w:rPr>
        <w:t>and</w:t>
      </w:r>
      <w:proofErr w:type="spellEnd"/>
      <w:r w:rsidRPr="009C400D">
        <w:rPr>
          <w:sz w:val="24"/>
          <w:szCs w:val="24"/>
          <w:lang w:val="lt-LT"/>
        </w:rPr>
        <w:t xml:space="preserve"> </w:t>
      </w:r>
      <w:proofErr w:type="spellStart"/>
      <w:r w:rsidRPr="009C400D">
        <w:rPr>
          <w:sz w:val="24"/>
          <w:szCs w:val="24"/>
          <w:lang w:val="lt-LT"/>
        </w:rPr>
        <w:t>designs-in-practice</w:t>
      </w:r>
      <w:proofErr w:type="spellEnd"/>
      <w:r w:rsidRPr="009C400D">
        <w:rPr>
          <w:sz w:val="24"/>
          <w:szCs w:val="24"/>
          <w:lang w:val="lt-LT"/>
        </w:rPr>
        <w:t xml:space="preserve">. </w:t>
      </w:r>
      <w:proofErr w:type="spellStart"/>
      <w:r w:rsidRPr="009C400D">
        <w:rPr>
          <w:sz w:val="24"/>
          <w:szCs w:val="24"/>
          <w:lang w:val="lt-LT"/>
        </w:rPr>
        <w:t>In</w:t>
      </w:r>
      <w:proofErr w:type="spellEnd"/>
      <w:r w:rsidRPr="009C400D">
        <w:rPr>
          <w:sz w:val="24"/>
          <w:szCs w:val="24"/>
          <w:lang w:val="lt-LT"/>
        </w:rPr>
        <w:t xml:space="preserve"> CRESC </w:t>
      </w:r>
      <w:proofErr w:type="spellStart"/>
      <w:r w:rsidRPr="009C400D">
        <w:rPr>
          <w:sz w:val="24"/>
          <w:szCs w:val="24"/>
          <w:lang w:val="lt-LT"/>
        </w:rPr>
        <w:t>Conference</w:t>
      </w:r>
      <w:proofErr w:type="spellEnd"/>
      <w:r w:rsidRPr="009C400D">
        <w:rPr>
          <w:sz w:val="24"/>
          <w:szCs w:val="24"/>
          <w:lang w:val="lt-LT"/>
        </w:rPr>
        <w:t xml:space="preserve">, </w:t>
      </w:r>
      <w:proofErr w:type="spellStart"/>
      <w:r w:rsidRPr="009C400D">
        <w:rPr>
          <w:sz w:val="24"/>
          <w:szCs w:val="24"/>
          <w:lang w:val="lt-LT"/>
        </w:rPr>
        <w:t>Manchester</w:t>
      </w:r>
      <w:proofErr w:type="spellEnd"/>
      <w:r w:rsidRPr="009C400D">
        <w:rPr>
          <w:sz w:val="24"/>
          <w:szCs w:val="24"/>
          <w:lang w:val="lt-LT"/>
        </w:rPr>
        <w:t xml:space="preserve">, UK, </w:t>
      </w:r>
      <w:proofErr w:type="spellStart"/>
      <w:r w:rsidRPr="009C400D">
        <w:rPr>
          <w:sz w:val="24"/>
          <w:szCs w:val="24"/>
          <w:lang w:val="lt-LT"/>
        </w:rPr>
        <w:t>September</w:t>
      </w:r>
      <w:proofErr w:type="spellEnd"/>
      <w:r w:rsidRPr="009C400D">
        <w:rPr>
          <w:sz w:val="24"/>
          <w:szCs w:val="24"/>
          <w:lang w:val="lt-LT"/>
        </w:rPr>
        <w:t xml:space="preserve">, 2009. </w:t>
      </w:r>
      <w:proofErr w:type="spellStart"/>
      <w:r w:rsidRPr="009C400D">
        <w:rPr>
          <w:sz w:val="24"/>
          <w:szCs w:val="24"/>
          <w:lang w:val="lt-LT"/>
        </w:rPr>
        <w:t>Manchester</w:t>
      </w:r>
      <w:proofErr w:type="spellEnd"/>
      <w:r w:rsidRPr="009C400D">
        <w:rPr>
          <w:sz w:val="24"/>
          <w:szCs w:val="24"/>
          <w:lang w:val="lt-LT"/>
        </w:rPr>
        <w:t xml:space="preserve">: University </w:t>
      </w:r>
      <w:proofErr w:type="spellStart"/>
      <w:r w:rsidRPr="009C400D">
        <w:rPr>
          <w:sz w:val="24"/>
          <w:szCs w:val="24"/>
          <w:lang w:val="lt-LT"/>
        </w:rPr>
        <w:t>of</w:t>
      </w:r>
      <w:proofErr w:type="spellEnd"/>
      <w:r w:rsidRPr="009C400D">
        <w:rPr>
          <w:sz w:val="24"/>
          <w:szCs w:val="24"/>
          <w:lang w:val="lt-LT"/>
        </w:rPr>
        <w:t xml:space="preserve"> </w:t>
      </w:r>
      <w:proofErr w:type="spellStart"/>
      <w:r w:rsidRPr="009C400D">
        <w:rPr>
          <w:sz w:val="24"/>
          <w:szCs w:val="24"/>
          <w:lang w:val="lt-LT"/>
        </w:rPr>
        <w:t>Oxford</w:t>
      </w:r>
      <w:proofErr w:type="spellEnd"/>
      <w:r w:rsidRPr="009C400D">
        <w:rPr>
          <w:sz w:val="24"/>
          <w:szCs w:val="24"/>
          <w:lang w:val="lt-LT"/>
        </w:rPr>
        <w:t xml:space="preserve">. </w:t>
      </w:r>
    </w:p>
    <w:p w14:paraId="53AA897B" w14:textId="78F8A644" w:rsidR="00275792" w:rsidRPr="009C400D" w:rsidRDefault="00275792" w:rsidP="00275792">
      <w:pPr>
        <w:pStyle w:val="ListParagraph"/>
        <w:numPr>
          <w:ilvl w:val="0"/>
          <w:numId w:val="3"/>
        </w:numPr>
        <w:spacing w:after="160"/>
        <w:rPr>
          <w:sz w:val="24"/>
          <w:szCs w:val="24"/>
          <w:lang w:val="lt-LT"/>
        </w:rPr>
      </w:pPr>
      <w:proofErr w:type="spellStart"/>
      <w:r w:rsidRPr="009C400D">
        <w:rPr>
          <w:sz w:val="24"/>
          <w:szCs w:val="24"/>
          <w:lang w:val="lt-LT"/>
        </w:rPr>
        <w:t>Kotler</w:t>
      </w:r>
      <w:proofErr w:type="spellEnd"/>
      <w:r w:rsidRPr="009C400D">
        <w:rPr>
          <w:sz w:val="24"/>
          <w:szCs w:val="24"/>
          <w:lang w:val="lt-LT"/>
        </w:rPr>
        <w:t>, P.</w:t>
      </w:r>
      <w:r w:rsidR="008E0CD8" w:rsidRPr="009C400D">
        <w:rPr>
          <w:sz w:val="24"/>
          <w:szCs w:val="24"/>
          <w:lang w:val="lt-LT"/>
        </w:rPr>
        <w:t>,</w:t>
      </w:r>
      <w:r w:rsidRPr="009C400D">
        <w:rPr>
          <w:sz w:val="24"/>
          <w:szCs w:val="24"/>
          <w:lang w:val="lt-LT"/>
        </w:rPr>
        <w:t xml:space="preserve"> </w:t>
      </w:r>
      <w:proofErr w:type="spellStart"/>
      <w:r w:rsidRPr="009C400D">
        <w:rPr>
          <w:sz w:val="24"/>
          <w:szCs w:val="24"/>
          <w:lang w:val="lt-LT"/>
        </w:rPr>
        <w:t>Keller</w:t>
      </w:r>
      <w:proofErr w:type="spellEnd"/>
      <w:r w:rsidRPr="009C400D">
        <w:rPr>
          <w:sz w:val="24"/>
          <w:szCs w:val="24"/>
          <w:lang w:val="lt-LT"/>
        </w:rPr>
        <w:t xml:space="preserve">. K. L. (2011). </w:t>
      </w:r>
      <w:proofErr w:type="spellStart"/>
      <w:r w:rsidRPr="009C400D">
        <w:rPr>
          <w:i/>
          <w:iCs/>
          <w:sz w:val="24"/>
          <w:szCs w:val="24"/>
          <w:lang w:val="lt-LT"/>
        </w:rPr>
        <w:t>Marketing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 </w:t>
      </w:r>
      <w:proofErr w:type="spellStart"/>
      <w:r w:rsidR="00CE7003" w:rsidRPr="009C400D">
        <w:rPr>
          <w:i/>
          <w:iCs/>
          <w:sz w:val="24"/>
          <w:szCs w:val="24"/>
          <w:lang w:val="lt-LT"/>
        </w:rPr>
        <w:t>Management</w:t>
      </w:r>
      <w:proofErr w:type="spellEnd"/>
      <w:r w:rsidRPr="009C400D">
        <w:rPr>
          <w:sz w:val="24"/>
          <w:szCs w:val="24"/>
          <w:lang w:val="lt-LT"/>
        </w:rPr>
        <w:t xml:space="preserve">. </w:t>
      </w:r>
      <w:proofErr w:type="spellStart"/>
      <w:r w:rsidRPr="009C400D">
        <w:rPr>
          <w:sz w:val="24"/>
          <w:szCs w:val="24"/>
          <w:lang w:val="lt-LT"/>
        </w:rPr>
        <w:t>Upper</w:t>
      </w:r>
      <w:proofErr w:type="spellEnd"/>
      <w:r w:rsidRPr="009C400D">
        <w:rPr>
          <w:sz w:val="24"/>
          <w:szCs w:val="24"/>
          <w:lang w:val="lt-LT"/>
        </w:rPr>
        <w:t xml:space="preserve"> </w:t>
      </w:r>
      <w:proofErr w:type="spellStart"/>
      <w:r w:rsidRPr="009C400D">
        <w:rPr>
          <w:sz w:val="24"/>
          <w:szCs w:val="24"/>
          <w:lang w:val="lt-LT"/>
        </w:rPr>
        <w:t>Saddle</w:t>
      </w:r>
      <w:proofErr w:type="spellEnd"/>
      <w:r w:rsidRPr="009C400D">
        <w:rPr>
          <w:sz w:val="24"/>
          <w:szCs w:val="24"/>
          <w:lang w:val="lt-LT"/>
        </w:rPr>
        <w:t xml:space="preserve"> </w:t>
      </w:r>
      <w:proofErr w:type="spellStart"/>
      <w:r w:rsidRPr="009C400D">
        <w:rPr>
          <w:sz w:val="24"/>
          <w:szCs w:val="24"/>
          <w:lang w:val="lt-LT"/>
        </w:rPr>
        <w:t>River</w:t>
      </w:r>
      <w:proofErr w:type="spellEnd"/>
      <w:r w:rsidRPr="009C400D">
        <w:rPr>
          <w:sz w:val="24"/>
          <w:szCs w:val="24"/>
          <w:lang w:val="lt-LT"/>
        </w:rPr>
        <w:t xml:space="preserve">: </w:t>
      </w:r>
      <w:proofErr w:type="spellStart"/>
      <w:r w:rsidRPr="009C400D">
        <w:rPr>
          <w:sz w:val="24"/>
          <w:szCs w:val="24"/>
          <w:lang w:val="lt-LT"/>
        </w:rPr>
        <w:t>Prentice</w:t>
      </w:r>
      <w:proofErr w:type="spellEnd"/>
      <w:r w:rsidRPr="009C400D">
        <w:rPr>
          <w:sz w:val="24"/>
          <w:szCs w:val="24"/>
          <w:lang w:val="lt-LT"/>
        </w:rPr>
        <w:t xml:space="preserve"> </w:t>
      </w:r>
      <w:proofErr w:type="spellStart"/>
      <w:r w:rsidRPr="009C400D">
        <w:rPr>
          <w:sz w:val="24"/>
          <w:szCs w:val="24"/>
          <w:lang w:val="lt-LT"/>
        </w:rPr>
        <w:t>Hall</w:t>
      </w:r>
      <w:proofErr w:type="spellEnd"/>
      <w:r w:rsidRPr="009C400D">
        <w:rPr>
          <w:sz w:val="24"/>
          <w:szCs w:val="24"/>
          <w:lang w:val="lt-LT"/>
        </w:rPr>
        <w:t>.</w:t>
      </w:r>
    </w:p>
    <w:p w14:paraId="50691457" w14:textId="550BA50C" w:rsidR="00275792" w:rsidRPr="009C400D" w:rsidRDefault="00275792" w:rsidP="00275792">
      <w:pPr>
        <w:pStyle w:val="ListParagraph"/>
        <w:numPr>
          <w:ilvl w:val="0"/>
          <w:numId w:val="3"/>
        </w:numPr>
        <w:spacing w:after="160"/>
        <w:rPr>
          <w:sz w:val="24"/>
          <w:szCs w:val="24"/>
          <w:lang w:val="lt-LT"/>
        </w:rPr>
      </w:pPr>
      <w:proofErr w:type="spellStart"/>
      <w:r w:rsidRPr="009C400D">
        <w:rPr>
          <w:sz w:val="24"/>
          <w:szCs w:val="24"/>
          <w:lang w:val="lt-LT"/>
        </w:rPr>
        <w:t>Reinecke</w:t>
      </w:r>
      <w:proofErr w:type="spellEnd"/>
      <w:r w:rsidRPr="009C400D">
        <w:rPr>
          <w:sz w:val="24"/>
          <w:szCs w:val="24"/>
          <w:lang w:val="lt-LT"/>
        </w:rPr>
        <w:t xml:space="preserve">, S. (2016). </w:t>
      </w:r>
      <w:proofErr w:type="spellStart"/>
      <w:r w:rsidR="00CE7003" w:rsidRPr="009C400D">
        <w:rPr>
          <w:sz w:val="24"/>
          <w:szCs w:val="24"/>
          <w:lang w:val="lt-LT"/>
        </w:rPr>
        <w:t>What</w:t>
      </w:r>
      <w:proofErr w:type="spellEnd"/>
      <w:r w:rsidR="00CE7003" w:rsidRPr="009C400D">
        <w:rPr>
          <w:sz w:val="24"/>
          <w:szCs w:val="24"/>
          <w:lang w:val="lt-LT"/>
        </w:rPr>
        <w:t xml:space="preserve"> </w:t>
      </w:r>
      <w:proofErr w:type="spellStart"/>
      <w:r w:rsidR="00CE7003" w:rsidRPr="009C400D">
        <w:rPr>
          <w:sz w:val="24"/>
          <w:szCs w:val="24"/>
          <w:lang w:val="lt-LT"/>
        </w:rPr>
        <w:t>is</w:t>
      </w:r>
      <w:proofErr w:type="spellEnd"/>
      <w:r w:rsidR="00CE7003" w:rsidRPr="009C400D">
        <w:rPr>
          <w:sz w:val="24"/>
          <w:szCs w:val="24"/>
          <w:lang w:val="lt-LT"/>
        </w:rPr>
        <w:t xml:space="preserve"> it </w:t>
      </w:r>
      <w:proofErr w:type="spellStart"/>
      <w:r w:rsidR="00CE7003" w:rsidRPr="009C400D">
        <w:rPr>
          <w:sz w:val="24"/>
          <w:szCs w:val="24"/>
          <w:lang w:val="lt-LT"/>
        </w:rPr>
        <w:t>that</w:t>
      </w:r>
      <w:proofErr w:type="spellEnd"/>
      <w:r w:rsidR="00CE7003" w:rsidRPr="009C400D">
        <w:rPr>
          <w:sz w:val="24"/>
          <w:szCs w:val="24"/>
          <w:lang w:val="lt-LT"/>
        </w:rPr>
        <w:t xml:space="preserve"> </w:t>
      </w:r>
      <w:proofErr w:type="spellStart"/>
      <w:r w:rsidR="00CE7003" w:rsidRPr="009C400D">
        <w:rPr>
          <w:sz w:val="24"/>
          <w:szCs w:val="24"/>
          <w:lang w:val="lt-LT"/>
        </w:rPr>
        <w:t>design</w:t>
      </w:r>
      <w:proofErr w:type="spellEnd"/>
      <w:r w:rsidR="00CE7003" w:rsidRPr="009C400D">
        <w:rPr>
          <w:sz w:val="24"/>
          <w:szCs w:val="24"/>
          <w:lang w:val="lt-LT"/>
        </w:rPr>
        <w:t xml:space="preserve"> </w:t>
      </w:r>
      <w:proofErr w:type="spellStart"/>
      <w:r w:rsidR="00CE7003" w:rsidRPr="009C400D">
        <w:rPr>
          <w:sz w:val="24"/>
          <w:szCs w:val="24"/>
          <w:lang w:val="lt-LT"/>
        </w:rPr>
        <w:t>thinking</w:t>
      </w:r>
      <w:proofErr w:type="spellEnd"/>
      <w:r w:rsidR="00CE7003" w:rsidRPr="009C400D">
        <w:rPr>
          <w:sz w:val="24"/>
          <w:szCs w:val="24"/>
          <w:lang w:val="lt-LT"/>
        </w:rPr>
        <w:t xml:space="preserve"> </w:t>
      </w:r>
      <w:proofErr w:type="spellStart"/>
      <w:r w:rsidR="00CE7003" w:rsidRPr="009C400D">
        <w:rPr>
          <w:sz w:val="24"/>
          <w:szCs w:val="24"/>
          <w:lang w:val="lt-LT"/>
        </w:rPr>
        <w:t>and</w:t>
      </w:r>
      <w:proofErr w:type="spellEnd"/>
      <w:r w:rsidR="00CE7003" w:rsidRPr="009C400D">
        <w:rPr>
          <w:sz w:val="24"/>
          <w:szCs w:val="24"/>
          <w:lang w:val="lt-LT"/>
        </w:rPr>
        <w:t xml:space="preserve"> </w:t>
      </w:r>
      <w:proofErr w:type="spellStart"/>
      <w:r w:rsidR="00CE7003" w:rsidRPr="009C400D">
        <w:rPr>
          <w:sz w:val="24"/>
          <w:szCs w:val="24"/>
          <w:lang w:val="lt-LT"/>
        </w:rPr>
        <w:t>marketing</w:t>
      </w:r>
      <w:proofErr w:type="spellEnd"/>
      <w:r w:rsidR="00CE7003" w:rsidRPr="009C400D">
        <w:rPr>
          <w:sz w:val="24"/>
          <w:szCs w:val="24"/>
          <w:lang w:val="lt-LT"/>
        </w:rPr>
        <w:t xml:space="preserve"> </w:t>
      </w:r>
      <w:proofErr w:type="spellStart"/>
      <w:r w:rsidR="00CE7003" w:rsidRPr="009C400D">
        <w:rPr>
          <w:sz w:val="24"/>
          <w:szCs w:val="24"/>
          <w:lang w:val="lt-LT"/>
        </w:rPr>
        <w:t>management</w:t>
      </w:r>
      <w:proofErr w:type="spellEnd"/>
      <w:r w:rsidR="00CE7003" w:rsidRPr="009C400D">
        <w:rPr>
          <w:sz w:val="24"/>
          <w:szCs w:val="24"/>
          <w:lang w:val="lt-LT"/>
        </w:rPr>
        <w:t xml:space="preserve"> </w:t>
      </w:r>
      <w:proofErr w:type="spellStart"/>
      <w:r w:rsidR="00CE7003" w:rsidRPr="009C400D">
        <w:rPr>
          <w:sz w:val="24"/>
          <w:szCs w:val="24"/>
          <w:lang w:val="lt-LT"/>
        </w:rPr>
        <w:t>can</w:t>
      </w:r>
      <w:proofErr w:type="spellEnd"/>
      <w:r w:rsidR="00CE7003" w:rsidRPr="009C400D">
        <w:rPr>
          <w:sz w:val="24"/>
          <w:szCs w:val="24"/>
          <w:lang w:val="lt-LT"/>
        </w:rPr>
        <w:t xml:space="preserve"> </w:t>
      </w:r>
      <w:proofErr w:type="spellStart"/>
      <w:r w:rsidR="00CE7003" w:rsidRPr="009C400D">
        <w:rPr>
          <w:sz w:val="24"/>
          <w:szCs w:val="24"/>
          <w:lang w:val="lt-LT"/>
        </w:rPr>
        <w:t>learn</w:t>
      </w:r>
      <w:proofErr w:type="spellEnd"/>
      <w:r w:rsidR="00CE7003" w:rsidRPr="009C400D">
        <w:rPr>
          <w:sz w:val="24"/>
          <w:szCs w:val="24"/>
          <w:lang w:val="lt-LT"/>
        </w:rPr>
        <w:t xml:space="preserve"> </w:t>
      </w:r>
      <w:proofErr w:type="spellStart"/>
      <w:r w:rsidR="00CE7003" w:rsidRPr="009C400D">
        <w:rPr>
          <w:sz w:val="24"/>
          <w:szCs w:val="24"/>
          <w:lang w:val="lt-LT"/>
        </w:rPr>
        <w:t>from</w:t>
      </w:r>
      <w:proofErr w:type="spellEnd"/>
      <w:r w:rsidR="00CE7003" w:rsidRPr="009C400D">
        <w:rPr>
          <w:sz w:val="24"/>
          <w:szCs w:val="24"/>
          <w:lang w:val="lt-LT"/>
        </w:rPr>
        <w:t xml:space="preserve"> </w:t>
      </w:r>
      <w:proofErr w:type="spellStart"/>
      <w:r w:rsidR="00CE7003" w:rsidRPr="009C400D">
        <w:rPr>
          <w:sz w:val="24"/>
          <w:szCs w:val="24"/>
          <w:lang w:val="lt-LT"/>
        </w:rPr>
        <w:t>each</w:t>
      </w:r>
      <w:proofErr w:type="spellEnd"/>
      <w:r w:rsidR="00CE7003" w:rsidRPr="009C400D">
        <w:rPr>
          <w:sz w:val="24"/>
          <w:szCs w:val="24"/>
          <w:lang w:val="lt-LT"/>
        </w:rPr>
        <w:t xml:space="preserve"> </w:t>
      </w:r>
      <w:proofErr w:type="spellStart"/>
      <w:r w:rsidR="00CE7003" w:rsidRPr="009C400D">
        <w:rPr>
          <w:sz w:val="24"/>
          <w:szCs w:val="24"/>
          <w:lang w:val="lt-LT"/>
        </w:rPr>
        <w:t>other</w:t>
      </w:r>
      <w:proofErr w:type="spellEnd"/>
      <w:r w:rsidRPr="009C400D">
        <w:rPr>
          <w:sz w:val="24"/>
          <w:szCs w:val="24"/>
          <w:lang w:val="lt-LT"/>
        </w:rPr>
        <w:t xml:space="preserve">? </w:t>
      </w:r>
      <w:proofErr w:type="spellStart"/>
      <w:r w:rsidRPr="009C400D">
        <w:rPr>
          <w:sz w:val="24"/>
          <w:szCs w:val="24"/>
          <w:lang w:val="lt-LT"/>
        </w:rPr>
        <w:t>In</w:t>
      </w:r>
      <w:proofErr w:type="spellEnd"/>
      <w:r w:rsidRPr="009C400D">
        <w:rPr>
          <w:sz w:val="24"/>
          <w:szCs w:val="24"/>
          <w:lang w:val="lt-LT"/>
        </w:rPr>
        <w:t xml:space="preserve"> Design </w:t>
      </w:r>
      <w:proofErr w:type="spellStart"/>
      <w:r w:rsidRPr="009C400D">
        <w:rPr>
          <w:sz w:val="24"/>
          <w:szCs w:val="24"/>
          <w:lang w:val="lt-LT"/>
        </w:rPr>
        <w:t>Thinking</w:t>
      </w:r>
      <w:proofErr w:type="spellEnd"/>
      <w:r w:rsidRPr="009C400D">
        <w:rPr>
          <w:sz w:val="24"/>
          <w:szCs w:val="24"/>
          <w:lang w:val="lt-LT"/>
        </w:rPr>
        <w:t xml:space="preserve"> for </w:t>
      </w:r>
      <w:proofErr w:type="spellStart"/>
      <w:r w:rsidRPr="009C400D">
        <w:rPr>
          <w:sz w:val="24"/>
          <w:szCs w:val="24"/>
          <w:lang w:val="lt-LT"/>
        </w:rPr>
        <w:t>Innovation</w:t>
      </w:r>
      <w:proofErr w:type="spellEnd"/>
      <w:r w:rsidRPr="009C400D">
        <w:rPr>
          <w:sz w:val="24"/>
          <w:szCs w:val="24"/>
          <w:lang w:val="lt-LT"/>
        </w:rPr>
        <w:t xml:space="preserve">: </w:t>
      </w:r>
      <w:proofErr w:type="spellStart"/>
      <w:r w:rsidRPr="009C400D">
        <w:rPr>
          <w:sz w:val="24"/>
          <w:szCs w:val="24"/>
          <w:lang w:val="lt-LT"/>
        </w:rPr>
        <w:t>Research</w:t>
      </w:r>
      <w:proofErr w:type="spellEnd"/>
      <w:r w:rsidRPr="009C400D">
        <w:rPr>
          <w:sz w:val="24"/>
          <w:szCs w:val="24"/>
          <w:lang w:val="lt-LT"/>
        </w:rPr>
        <w:t xml:space="preserve"> </w:t>
      </w:r>
      <w:proofErr w:type="spellStart"/>
      <w:r w:rsidRPr="009C400D">
        <w:rPr>
          <w:sz w:val="24"/>
          <w:szCs w:val="24"/>
          <w:lang w:val="lt-LT"/>
        </w:rPr>
        <w:t>and</w:t>
      </w:r>
      <w:proofErr w:type="spellEnd"/>
      <w:r w:rsidRPr="009C400D">
        <w:rPr>
          <w:sz w:val="24"/>
          <w:szCs w:val="24"/>
          <w:lang w:val="lt-LT"/>
        </w:rPr>
        <w:t xml:space="preserve"> </w:t>
      </w:r>
      <w:proofErr w:type="spellStart"/>
      <w:r w:rsidRPr="009C400D">
        <w:rPr>
          <w:sz w:val="24"/>
          <w:szCs w:val="24"/>
          <w:lang w:val="lt-LT"/>
        </w:rPr>
        <w:lastRenderedPageBreak/>
        <w:t>Practice</w:t>
      </w:r>
      <w:proofErr w:type="spellEnd"/>
      <w:r w:rsidRPr="009C400D">
        <w:rPr>
          <w:sz w:val="24"/>
          <w:szCs w:val="24"/>
          <w:lang w:val="lt-LT"/>
        </w:rPr>
        <w:t xml:space="preserve"> (p. 151-162). </w:t>
      </w:r>
      <w:proofErr w:type="spellStart"/>
      <w:r w:rsidRPr="009C400D">
        <w:rPr>
          <w:sz w:val="24"/>
          <w:szCs w:val="24"/>
          <w:lang w:val="lt-LT"/>
        </w:rPr>
        <w:t>London</w:t>
      </w:r>
      <w:proofErr w:type="spellEnd"/>
      <w:r w:rsidRPr="009C400D">
        <w:rPr>
          <w:sz w:val="24"/>
          <w:szCs w:val="24"/>
          <w:lang w:val="lt-LT"/>
        </w:rPr>
        <w:t xml:space="preserve">: </w:t>
      </w:r>
      <w:proofErr w:type="spellStart"/>
      <w:r w:rsidRPr="009C400D">
        <w:rPr>
          <w:sz w:val="24"/>
          <w:szCs w:val="24"/>
          <w:lang w:val="lt-LT"/>
        </w:rPr>
        <w:t>Springer</w:t>
      </w:r>
      <w:proofErr w:type="spellEnd"/>
      <w:r w:rsidRPr="009C400D">
        <w:rPr>
          <w:sz w:val="24"/>
          <w:szCs w:val="24"/>
          <w:lang w:val="lt-LT"/>
        </w:rPr>
        <w:t xml:space="preserve"> International </w:t>
      </w:r>
      <w:proofErr w:type="spellStart"/>
      <w:r w:rsidRPr="009C400D">
        <w:rPr>
          <w:sz w:val="24"/>
          <w:szCs w:val="24"/>
          <w:lang w:val="lt-LT"/>
        </w:rPr>
        <w:t>Publishing</w:t>
      </w:r>
      <w:proofErr w:type="spellEnd"/>
      <w:r w:rsidRPr="009C400D">
        <w:rPr>
          <w:sz w:val="24"/>
          <w:szCs w:val="24"/>
          <w:lang w:val="lt-LT"/>
        </w:rPr>
        <w:t xml:space="preserve"> </w:t>
      </w:r>
      <w:proofErr w:type="spellStart"/>
      <w:r w:rsidRPr="009C400D">
        <w:rPr>
          <w:sz w:val="24"/>
          <w:szCs w:val="24"/>
          <w:lang w:val="lt-LT"/>
        </w:rPr>
        <w:t>Switzerland</w:t>
      </w:r>
      <w:proofErr w:type="spellEnd"/>
      <w:r w:rsidRPr="009C400D">
        <w:rPr>
          <w:sz w:val="24"/>
          <w:szCs w:val="24"/>
          <w:lang w:val="lt-LT"/>
        </w:rPr>
        <w:t xml:space="preserve">. </w:t>
      </w:r>
      <w:proofErr w:type="spellStart"/>
      <w:r w:rsidR="0092284D" w:rsidRPr="009C400D">
        <w:rPr>
          <w:sz w:val="24"/>
          <w:szCs w:val="24"/>
          <w:lang w:val="lt-LT"/>
        </w:rPr>
        <w:t>doi</w:t>
      </w:r>
      <w:proofErr w:type="spellEnd"/>
      <w:r w:rsidR="0092284D" w:rsidRPr="009C400D">
        <w:rPr>
          <w:sz w:val="24"/>
          <w:szCs w:val="24"/>
          <w:lang w:val="lt-LT"/>
        </w:rPr>
        <w:t>: 10.1007/978-3-319-26100-3_11.</w:t>
      </w:r>
    </w:p>
    <w:p w14:paraId="6A3E3395" w14:textId="01D08722" w:rsidR="00275792" w:rsidRPr="009C400D" w:rsidRDefault="00275792" w:rsidP="00275792">
      <w:pPr>
        <w:pStyle w:val="ListParagraph"/>
        <w:numPr>
          <w:ilvl w:val="0"/>
          <w:numId w:val="3"/>
        </w:numPr>
        <w:spacing w:after="160"/>
        <w:rPr>
          <w:sz w:val="24"/>
          <w:szCs w:val="24"/>
          <w:lang w:val="lt-LT"/>
        </w:rPr>
      </w:pPr>
      <w:proofErr w:type="spellStart"/>
      <w:r w:rsidRPr="009C400D">
        <w:rPr>
          <w:sz w:val="24"/>
          <w:szCs w:val="24"/>
          <w:lang w:val="lt-LT"/>
        </w:rPr>
        <w:t>Tschimmel</w:t>
      </w:r>
      <w:proofErr w:type="spellEnd"/>
      <w:r w:rsidRPr="009C400D">
        <w:rPr>
          <w:sz w:val="24"/>
          <w:szCs w:val="24"/>
          <w:lang w:val="lt-LT"/>
        </w:rPr>
        <w:t xml:space="preserve">, K. (2012). </w:t>
      </w:r>
      <w:r w:rsidR="00CE7003" w:rsidRPr="009C400D">
        <w:rPr>
          <w:sz w:val="24"/>
          <w:szCs w:val="24"/>
          <w:lang w:val="lt-LT"/>
        </w:rPr>
        <w:t xml:space="preserve">Design </w:t>
      </w:r>
      <w:proofErr w:type="spellStart"/>
      <w:r w:rsidR="00CE7003" w:rsidRPr="009C400D">
        <w:rPr>
          <w:sz w:val="24"/>
          <w:szCs w:val="24"/>
          <w:lang w:val="lt-LT"/>
        </w:rPr>
        <w:t>thinking</w:t>
      </w:r>
      <w:proofErr w:type="spellEnd"/>
      <w:r w:rsidR="00CE7003" w:rsidRPr="009C400D">
        <w:rPr>
          <w:sz w:val="24"/>
          <w:szCs w:val="24"/>
          <w:lang w:val="lt-LT"/>
        </w:rPr>
        <w:t xml:space="preserve"> </w:t>
      </w:r>
      <w:proofErr w:type="spellStart"/>
      <w:r w:rsidR="00CE7003" w:rsidRPr="009C400D">
        <w:rPr>
          <w:sz w:val="24"/>
          <w:szCs w:val="24"/>
          <w:lang w:val="lt-LT"/>
        </w:rPr>
        <w:t>as</w:t>
      </w:r>
      <w:proofErr w:type="spellEnd"/>
      <w:r w:rsidR="00CE7003" w:rsidRPr="009C400D">
        <w:rPr>
          <w:sz w:val="24"/>
          <w:szCs w:val="24"/>
          <w:lang w:val="lt-LT"/>
        </w:rPr>
        <w:t xml:space="preserve"> </w:t>
      </w:r>
      <w:proofErr w:type="spellStart"/>
      <w:r w:rsidR="00CE7003" w:rsidRPr="009C400D">
        <w:rPr>
          <w:sz w:val="24"/>
          <w:szCs w:val="24"/>
          <w:lang w:val="lt-LT"/>
        </w:rPr>
        <w:t>an</w:t>
      </w:r>
      <w:proofErr w:type="spellEnd"/>
      <w:r w:rsidR="00CE7003" w:rsidRPr="009C400D">
        <w:rPr>
          <w:sz w:val="24"/>
          <w:szCs w:val="24"/>
          <w:lang w:val="lt-LT"/>
        </w:rPr>
        <w:t xml:space="preserve"> </w:t>
      </w:r>
      <w:proofErr w:type="spellStart"/>
      <w:r w:rsidR="00CE7003" w:rsidRPr="009C400D">
        <w:rPr>
          <w:sz w:val="24"/>
          <w:szCs w:val="24"/>
          <w:lang w:val="lt-LT"/>
        </w:rPr>
        <w:t>effective</w:t>
      </w:r>
      <w:proofErr w:type="spellEnd"/>
      <w:r w:rsidR="00CE7003" w:rsidRPr="009C400D">
        <w:rPr>
          <w:sz w:val="24"/>
          <w:szCs w:val="24"/>
          <w:lang w:val="lt-LT"/>
        </w:rPr>
        <w:t xml:space="preserve"> </w:t>
      </w:r>
      <w:proofErr w:type="spellStart"/>
      <w:r w:rsidR="00CE7003" w:rsidRPr="009C400D">
        <w:rPr>
          <w:sz w:val="24"/>
          <w:szCs w:val="24"/>
          <w:lang w:val="lt-LT"/>
        </w:rPr>
        <w:t>toolkit</w:t>
      </w:r>
      <w:proofErr w:type="spellEnd"/>
      <w:r w:rsidR="00CE7003" w:rsidRPr="009C400D">
        <w:rPr>
          <w:sz w:val="24"/>
          <w:szCs w:val="24"/>
          <w:lang w:val="lt-LT"/>
        </w:rPr>
        <w:t xml:space="preserve"> for </w:t>
      </w:r>
      <w:proofErr w:type="spellStart"/>
      <w:r w:rsidR="00CE7003" w:rsidRPr="009C400D">
        <w:rPr>
          <w:sz w:val="24"/>
          <w:szCs w:val="24"/>
          <w:lang w:val="lt-LT"/>
        </w:rPr>
        <w:t>innovation</w:t>
      </w:r>
      <w:proofErr w:type="spellEnd"/>
      <w:r w:rsidRPr="009C400D">
        <w:rPr>
          <w:sz w:val="24"/>
          <w:szCs w:val="24"/>
          <w:lang w:val="lt-LT"/>
        </w:rPr>
        <w:t xml:space="preserve">. </w:t>
      </w:r>
      <w:proofErr w:type="spellStart"/>
      <w:r w:rsidRPr="009C400D">
        <w:rPr>
          <w:sz w:val="24"/>
          <w:szCs w:val="24"/>
          <w:lang w:val="lt-LT"/>
        </w:rPr>
        <w:t>In</w:t>
      </w:r>
      <w:proofErr w:type="spellEnd"/>
      <w:r w:rsidRPr="009C400D">
        <w:rPr>
          <w:sz w:val="24"/>
          <w:szCs w:val="24"/>
          <w:lang w:val="lt-LT"/>
        </w:rPr>
        <w:t xml:space="preserve">: </w:t>
      </w:r>
      <w:proofErr w:type="spellStart"/>
      <w:r w:rsidRPr="009C400D">
        <w:rPr>
          <w:i/>
          <w:iCs/>
          <w:sz w:val="24"/>
          <w:szCs w:val="24"/>
          <w:lang w:val="lt-LT"/>
        </w:rPr>
        <w:t>Proceedings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 </w:t>
      </w:r>
      <w:proofErr w:type="spellStart"/>
      <w:r w:rsidRPr="009C400D">
        <w:rPr>
          <w:i/>
          <w:iCs/>
          <w:sz w:val="24"/>
          <w:szCs w:val="24"/>
          <w:lang w:val="lt-LT"/>
        </w:rPr>
        <w:t>of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 </w:t>
      </w:r>
      <w:proofErr w:type="spellStart"/>
      <w:r w:rsidRPr="009C400D">
        <w:rPr>
          <w:i/>
          <w:iCs/>
          <w:sz w:val="24"/>
          <w:szCs w:val="24"/>
          <w:lang w:val="lt-LT"/>
        </w:rPr>
        <w:t>the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 XXIII ISPIM </w:t>
      </w:r>
      <w:proofErr w:type="spellStart"/>
      <w:r w:rsidRPr="009C400D">
        <w:rPr>
          <w:i/>
          <w:iCs/>
          <w:sz w:val="24"/>
          <w:szCs w:val="24"/>
          <w:lang w:val="lt-LT"/>
        </w:rPr>
        <w:t>Conference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: </w:t>
      </w:r>
      <w:proofErr w:type="spellStart"/>
      <w:r w:rsidRPr="009C400D">
        <w:rPr>
          <w:i/>
          <w:iCs/>
          <w:sz w:val="24"/>
          <w:szCs w:val="24"/>
          <w:lang w:val="lt-LT"/>
        </w:rPr>
        <w:t>Action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 for </w:t>
      </w:r>
      <w:proofErr w:type="spellStart"/>
      <w:r w:rsidRPr="009C400D">
        <w:rPr>
          <w:i/>
          <w:iCs/>
          <w:sz w:val="24"/>
          <w:szCs w:val="24"/>
          <w:lang w:val="lt-LT"/>
        </w:rPr>
        <w:t>Innovation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: </w:t>
      </w:r>
      <w:proofErr w:type="spellStart"/>
      <w:r w:rsidRPr="009C400D">
        <w:rPr>
          <w:i/>
          <w:iCs/>
          <w:sz w:val="24"/>
          <w:szCs w:val="24"/>
          <w:lang w:val="lt-LT"/>
        </w:rPr>
        <w:t>Innovating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 </w:t>
      </w:r>
      <w:proofErr w:type="spellStart"/>
      <w:r w:rsidRPr="009C400D">
        <w:rPr>
          <w:i/>
          <w:iCs/>
          <w:sz w:val="24"/>
          <w:szCs w:val="24"/>
          <w:lang w:val="lt-LT"/>
        </w:rPr>
        <w:t>from</w:t>
      </w:r>
      <w:proofErr w:type="spellEnd"/>
      <w:r w:rsidRPr="009C400D">
        <w:rPr>
          <w:i/>
          <w:iCs/>
          <w:sz w:val="24"/>
          <w:szCs w:val="24"/>
          <w:lang w:val="lt-LT"/>
        </w:rPr>
        <w:t xml:space="preserve"> </w:t>
      </w:r>
      <w:proofErr w:type="spellStart"/>
      <w:r w:rsidRPr="009C400D">
        <w:rPr>
          <w:i/>
          <w:iCs/>
          <w:sz w:val="24"/>
          <w:szCs w:val="24"/>
          <w:lang w:val="lt-LT"/>
        </w:rPr>
        <w:t>Experience</w:t>
      </w:r>
      <w:proofErr w:type="spellEnd"/>
      <w:r w:rsidRPr="009C400D">
        <w:rPr>
          <w:sz w:val="24"/>
          <w:szCs w:val="24"/>
          <w:lang w:val="lt-LT"/>
        </w:rPr>
        <w:t xml:space="preserve">. </w:t>
      </w:r>
      <w:proofErr w:type="spellStart"/>
      <w:r w:rsidRPr="009C400D">
        <w:rPr>
          <w:sz w:val="24"/>
          <w:szCs w:val="24"/>
          <w:lang w:val="lt-LT"/>
        </w:rPr>
        <w:t>Barcelona</w:t>
      </w:r>
      <w:proofErr w:type="spellEnd"/>
      <w:r w:rsidRPr="009C400D">
        <w:rPr>
          <w:sz w:val="24"/>
          <w:szCs w:val="24"/>
          <w:lang w:val="lt-LT"/>
        </w:rPr>
        <w:t xml:space="preserve">. </w:t>
      </w:r>
    </w:p>
    <w:p w14:paraId="72D0AE82" w14:textId="77777777" w:rsidR="00275792" w:rsidRPr="009C400D" w:rsidRDefault="00275792">
      <w:pPr>
        <w:spacing w:before="70"/>
        <w:ind w:left="118"/>
        <w:rPr>
          <w:b/>
          <w:w w:val="99"/>
          <w:lang w:val="lt-LT"/>
        </w:rPr>
      </w:pPr>
    </w:p>
    <w:p w14:paraId="26E3D7F6" w14:textId="77777777" w:rsidR="005F3504" w:rsidRPr="009C400D" w:rsidRDefault="005F3504">
      <w:pPr>
        <w:spacing w:before="70"/>
        <w:ind w:left="118"/>
        <w:rPr>
          <w:b/>
          <w:w w:val="99"/>
          <w:lang w:val="lt-LT"/>
        </w:rPr>
      </w:pPr>
    </w:p>
    <w:p w14:paraId="6E7583CD" w14:textId="072EBBB6" w:rsidR="009A7E73" w:rsidRPr="009C400D" w:rsidRDefault="005862EF">
      <w:pPr>
        <w:spacing w:before="70"/>
        <w:ind w:left="118"/>
        <w:rPr>
          <w:lang w:val="lt-LT"/>
        </w:rPr>
      </w:pPr>
      <w:r w:rsidRPr="009C400D">
        <w:rPr>
          <w:b/>
          <w:w w:val="99"/>
          <w:lang w:val="lt-LT"/>
        </w:rPr>
        <w:t>Vardas</w:t>
      </w:r>
      <w:r w:rsidRPr="009C400D">
        <w:rPr>
          <w:b/>
          <w:lang w:val="lt-LT"/>
        </w:rPr>
        <w:t xml:space="preserve"> </w:t>
      </w:r>
      <w:r w:rsidRPr="009C400D">
        <w:rPr>
          <w:b/>
          <w:w w:val="99"/>
          <w:lang w:val="lt-LT"/>
        </w:rPr>
        <w:t>PAVARDĖ,</w:t>
      </w:r>
      <w:r w:rsidRPr="009C400D">
        <w:rPr>
          <w:b/>
          <w:lang w:val="lt-LT"/>
        </w:rPr>
        <w:t xml:space="preserve"> </w:t>
      </w:r>
      <w:r w:rsidRPr="009C400D">
        <w:rPr>
          <w:b/>
          <w:w w:val="99"/>
          <w:lang w:val="lt-LT"/>
        </w:rPr>
        <w:t>Vardas</w:t>
      </w:r>
      <w:r w:rsidRPr="009C400D">
        <w:rPr>
          <w:b/>
          <w:lang w:val="lt-LT"/>
        </w:rPr>
        <w:t xml:space="preserve"> </w:t>
      </w:r>
      <w:r w:rsidRPr="009C400D">
        <w:rPr>
          <w:b/>
          <w:w w:val="99"/>
          <w:lang w:val="lt-LT"/>
        </w:rPr>
        <w:t>PAVARDĖ</w:t>
      </w:r>
      <w:r w:rsidRPr="009C400D">
        <w:rPr>
          <w:b/>
          <w:lang w:val="lt-LT"/>
        </w:rPr>
        <w:t xml:space="preserve"> </w:t>
      </w:r>
      <w:r w:rsidRPr="009C400D">
        <w:rPr>
          <w:color w:val="FF0000"/>
          <w:w w:val="99"/>
          <w:lang w:val="lt-LT"/>
        </w:rPr>
        <w:t>[10</w:t>
      </w:r>
      <w:r w:rsidRPr="009C400D">
        <w:rPr>
          <w:color w:val="FF0000"/>
          <w:lang w:val="lt-LT"/>
        </w:rPr>
        <w:t xml:space="preserve"> </w:t>
      </w:r>
      <w:proofErr w:type="spellStart"/>
      <w:r w:rsidRPr="009C400D">
        <w:rPr>
          <w:color w:val="FF0000"/>
          <w:w w:val="99"/>
          <w:lang w:val="lt-LT"/>
        </w:rPr>
        <w:t>pt</w:t>
      </w:r>
      <w:proofErr w:type="spellEnd"/>
      <w:r w:rsidRPr="009C400D">
        <w:rPr>
          <w:color w:val="FF0000"/>
          <w:w w:val="99"/>
          <w:lang w:val="lt-LT"/>
        </w:rPr>
        <w:t>]</w:t>
      </w:r>
    </w:p>
    <w:p w14:paraId="2D4E5093" w14:textId="77777777" w:rsidR="009A7E73" w:rsidRPr="009C400D" w:rsidRDefault="009A7E73">
      <w:pPr>
        <w:spacing w:before="11" w:line="220" w:lineRule="exact"/>
        <w:rPr>
          <w:sz w:val="22"/>
          <w:szCs w:val="22"/>
          <w:lang w:val="lt-LT"/>
        </w:rPr>
      </w:pPr>
    </w:p>
    <w:p w14:paraId="3075F00B" w14:textId="77777777" w:rsidR="009A7E73" w:rsidRPr="009C400D" w:rsidRDefault="005862EF">
      <w:pPr>
        <w:ind w:left="118"/>
        <w:rPr>
          <w:lang w:val="lt-LT"/>
        </w:rPr>
      </w:pPr>
      <w:r w:rsidRPr="009C400D">
        <w:rPr>
          <w:b/>
          <w:w w:val="99"/>
          <w:lang w:val="lt-LT"/>
        </w:rPr>
        <w:t>TITLE</w:t>
      </w:r>
      <w:r w:rsidRPr="009C400D">
        <w:rPr>
          <w:b/>
          <w:lang w:val="lt-LT"/>
        </w:rPr>
        <w:t xml:space="preserve"> </w:t>
      </w:r>
      <w:r w:rsidRPr="009C400D">
        <w:rPr>
          <w:b/>
          <w:w w:val="99"/>
          <w:lang w:val="lt-LT"/>
        </w:rPr>
        <w:t>OF</w:t>
      </w:r>
      <w:r w:rsidRPr="009C400D">
        <w:rPr>
          <w:b/>
          <w:lang w:val="lt-LT"/>
        </w:rPr>
        <w:t xml:space="preserve"> </w:t>
      </w:r>
      <w:r w:rsidRPr="009C400D">
        <w:rPr>
          <w:b/>
          <w:w w:val="99"/>
          <w:lang w:val="lt-LT"/>
        </w:rPr>
        <w:t>AN</w:t>
      </w:r>
      <w:r w:rsidRPr="009C400D">
        <w:rPr>
          <w:b/>
          <w:lang w:val="lt-LT"/>
        </w:rPr>
        <w:t xml:space="preserve"> </w:t>
      </w:r>
      <w:r w:rsidRPr="009C400D">
        <w:rPr>
          <w:b/>
          <w:w w:val="99"/>
          <w:lang w:val="lt-LT"/>
        </w:rPr>
        <w:t>ARTICLE</w:t>
      </w:r>
      <w:r w:rsidRPr="009C400D">
        <w:rPr>
          <w:b/>
          <w:lang w:val="lt-LT"/>
        </w:rPr>
        <w:t xml:space="preserve"> </w:t>
      </w:r>
      <w:r w:rsidRPr="009C400D">
        <w:rPr>
          <w:color w:val="FF0000"/>
          <w:w w:val="99"/>
          <w:lang w:val="lt-LT"/>
        </w:rPr>
        <w:t>[10</w:t>
      </w:r>
      <w:r w:rsidRPr="009C400D">
        <w:rPr>
          <w:color w:val="FF0000"/>
          <w:lang w:val="lt-LT"/>
        </w:rPr>
        <w:t xml:space="preserve"> </w:t>
      </w:r>
      <w:proofErr w:type="spellStart"/>
      <w:r w:rsidRPr="009C400D">
        <w:rPr>
          <w:color w:val="FF0000"/>
          <w:w w:val="99"/>
          <w:lang w:val="lt-LT"/>
        </w:rPr>
        <w:t>pt</w:t>
      </w:r>
      <w:proofErr w:type="spellEnd"/>
      <w:r w:rsidRPr="009C400D">
        <w:rPr>
          <w:color w:val="FF0000"/>
          <w:w w:val="99"/>
          <w:lang w:val="lt-LT"/>
        </w:rPr>
        <w:t>]</w:t>
      </w:r>
    </w:p>
    <w:p w14:paraId="3786AB44" w14:textId="77777777" w:rsidR="009A7E73" w:rsidRPr="009C400D" w:rsidRDefault="009A7E73">
      <w:pPr>
        <w:spacing w:before="11" w:line="220" w:lineRule="exact"/>
        <w:rPr>
          <w:sz w:val="22"/>
          <w:szCs w:val="22"/>
          <w:lang w:val="lt-LT"/>
        </w:rPr>
      </w:pPr>
    </w:p>
    <w:p w14:paraId="44651E4E" w14:textId="77777777" w:rsidR="009A7E73" w:rsidRPr="000D45D2" w:rsidRDefault="005862EF">
      <w:pPr>
        <w:ind w:left="118"/>
        <w:rPr>
          <w:lang w:val="en-GB"/>
        </w:rPr>
      </w:pPr>
      <w:r w:rsidRPr="000D45D2">
        <w:rPr>
          <w:b/>
          <w:w w:val="99"/>
          <w:lang w:val="en-GB"/>
        </w:rPr>
        <w:t>Summary</w:t>
      </w:r>
      <w:r w:rsidRPr="000D45D2">
        <w:rPr>
          <w:b/>
          <w:lang w:val="en-GB"/>
        </w:rPr>
        <w:t xml:space="preserve"> </w:t>
      </w:r>
      <w:r w:rsidRPr="000D45D2">
        <w:rPr>
          <w:color w:val="FF0000"/>
          <w:w w:val="99"/>
          <w:lang w:val="en-GB"/>
        </w:rPr>
        <w:t>[10</w:t>
      </w:r>
      <w:r w:rsidRPr="000D45D2">
        <w:rPr>
          <w:color w:val="FF0000"/>
          <w:lang w:val="en-GB"/>
        </w:rPr>
        <w:t xml:space="preserve"> </w:t>
      </w:r>
      <w:proofErr w:type="spellStart"/>
      <w:r w:rsidRPr="000D45D2">
        <w:rPr>
          <w:color w:val="FF0000"/>
          <w:w w:val="99"/>
          <w:lang w:val="en-GB"/>
        </w:rPr>
        <w:t>pt</w:t>
      </w:r>
      <w:proofErr w:type="spellEnd"/>
      <w:r w:rsidRPr="000D45D2">
        <w:rPr>
          <w:color w:val="FF0000"/>
          <w:w w:val="99"/>
          <w:lang w:val="en-GB"/>
        </w:rPr>
        <w:t>]</w:t>
      </w:r>
    </w:p>
    <w:p w14:paraId="76485E90" w14:textId="77777777" w:rsidR="009A7E73" w:rsidRPr="000D45D2" w:rsidRDefault="009A7E73">
      <w:pPr>
        <w:spacing w:before="8" w:line="220" w:lineRule="exact"/>
        <w:rPr>
          <w:sz w:val="22"/>
          <w:szCs w:val="22"/>
          <w:lang w:val="en-GB"/>
        </w:rPr>
      </w:pPr>
    </w:p>
    <w:p w14:paraId="5160BE69" w14:textId="65139235" w:rsidR="009A7E73" w:rsidRPr="000D45D2" w:rsidRDefault="005862EF">
      <w:pPr>
        <w:ind w:left="118" w:right="79"/>
        <w:rPr>
          <w:color w:val="000000"/>
          <w:w w:val="99"/>
          <w:lang w:val="en-GB"/>
        </w:rPr>
      </w:pP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 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 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 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w w:val="99"/>
          <w:lang w:val="en-GB"/>
        </w:rPr>
        <w:t>Text.</w:t>
      </w:r>
      <w:r w:rsidRPr="000D45D2">
        <w:rPr>
          <w:lang w:val="en-GB"/>
        </w:rPr>
        <w:t xml:space="preserve"> </w:t>
      </w:r>
      <w:r w:rsidRPr="000D45D2">
        <w:rPr>
          <w:color w:val="FF0000"/>
          <w:w w:val="99"/>
          <w:lang w:val="en-GB"/>
        </w:rPr>
        <w:t>[10</w:t>
      </w:r>
      <w:r w:rsidRPr="000D45D2">
        <w:rPr>
          <w:color w:val="FF0000"/>
          <w:lang w:val="en-GB"/>
        </w:rPr>
        <w:t xml:space="preserve"> </w:t>
      </w:r>
      <w:proofErr w:type="spellStart"/>
      <w:r w:rsidRPr="000D45D2">
        <w:rPr>
          <w:color w:val="FF0000"/>
          <w:w w:val="99"/>
          <w:lang w:val="en-GB"/>
        </w:rPr>
        <w:t>pt</w:t>
      </w:r>
      <w:proofErr w:type="spellEnd"/>
      <w:r w:rsidRPr="000D45D2">
        <w:rPr>
          <w:color w:val="FF0000"/>
          <w:w w:val="99"/>
          <w:lang w:val="en-GB"/>
        </w:rPr>
        <w:t xml:space="preserve">]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 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 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 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  <w:r w:rsidRPr="000D45D2">
        <w:rPr>
          <w:color w:val="000000"/>
          <w:lang w:val="en-GB"/>
        </w:rPr>
        <w:t xml:space="preserve"> </w:t>
      </w:r>
      <w:r w:rsidRPr="000D45D2">
        <w:rPr>
          <w:color w:val="000000"/>
          <w:w w:val="99"/>
          <w:lang w:val="en-GB"/>
        </w:rPr>
        <w:t>Text.</w:t>
      </w:r>
    </w:p>
    <w:p w14:paraId="3ADCF4DD" w14:textId="67E27226" w:rsidR="00FF5C76" w:rsidRPr="000D45D2" w:rsidRDefault="00FF5C76">
      <w:pPr>
        <w:ind w:left="118" w:right="79"/>
        <w:rPr>
          <w:lang w:val="en-GB"/>
        </w:rPr>
      </w:pPr>
      <w:r w:rsidRPr="000D45D2">
        <w:rPr>
          <w:b/>
          <w:bCs/>
          <w:color w:val="000000"/>
          <w:w w:val="99"/>
          <w:lang w:val="en-GB"/>
        </w:rPr>
        <w:t>Keywords:</w:t>
      </w:r>
      <w:r w:rsidR="00F62D44" w:rsidRPr="000D45D2">
        <w:rPr>
          <w:color w:val="000000"/>
          <w:w w:val="99"/>
          <w:lang w:val="en-GB"/>
        </w:rPr>
        <w:t xml:space="preserve"> keyword, keyword, keyword.</w:t>
      </w:r>
    </w:p>
    <w:p w14:paraId="0775A4FB" w14:textId="77777777" w:rsidR="009A7E73" w:rsidRPr="009C400D" w:rsidRDefault="009A7E73">
      <w:pPr>
        <w:spacing w:before="1" w:line="140" w:lineRule="exact"/>
        <w:rPr>
          <w:sz w:val="15"/>
          <w:szCs w:val="15"/>
          <w:lang w:val="lt-LT"/>
        </w:rPr>
      </w:pPr>
    </w:p>
    <w:p w14:paraId="4746D4B3" w14:textId="77777777" w:rsidR="009A7E73" w:rsidRPr="009C400D" w:rsidRDefault="009A7E73">
      <w:pPr>
        <w:spacing w:line="200" w:lineRule="exact"/>
        <w:rPr>
          <w:lang w:val="lt-LT"/>
        </w:rPr>
      </w:pPr>
    </w:p>
    <w:p w14:paraId="035AB49E" w14:textId="77777777" w:rsidR="009A7E73" w:rsidRPr="009C400D" w:rsidRDefault="009A7E73">
      <w:pPr>
        <w:spacing w:line="200" w:lineRule="exact"/>
        <w:rPr>
          <w:lang w:val="lt-LT"/>
        </w:rPr>
      </w:pPr>
    </w:p>
    <w:p w14:paraId="41FFFFB6" w14:textId="2B5768A4" w:rsidR="009A7E73" w:rsidRPr="009C400D" w:rsidRDefault="005862EF">
      <w:pPr>
        <w:ind w:left="118"/>
        <w:rPr>
          <w:sz w:val="24"/>
          <w:szCs w:val="24"/>
          <w:lang w:val="lt-LT"/>
        </w:rPr>
      </w:pPr>
      <w:r w:rsidRPr="009C400D">
        <w:rPr>
          <w:sz w:val="24"/>
          <w:szCs w:val="24"/>
          <w:lang w:val="lt-LT"/>
        </w:rPr>
        <w:t xml:space="preserve">Straipsnius siųsti el. paštu: </w:t>
      </w:r>
      <w:proofErr w:type="spellStart"/>
      <w:r w:rsidRPr="009C400D">
        <w:rPr>
          <w:sz w:val="24"/>
          <w:szCs w:val="24"/>
          <w:lang w:val="lt-LT"/>
        </w:rPr>
        <w:t>e</w:t>
      </w:r>
      <w:r w:rsidR="005024CE" w:rsidRPr="009C400D">
        <w:rPr>
          <w:sz w:val="24"/>
          <w:szCs w:val="24"/>
          <w:lang w:val="lt-LT"/>
        </w:rPr>
        <w:t>dita.</w:t>
      </w:r>
      <w:r w:rsidRPr="009C400D">
        <w:rPr>
          <w:sz w:val="24"/>
          <w:szCs w:val="24"/>
          <w:lang w:val="lt-LT"/>
        </w:rPr>
        <w:t>eiciuviene@vdu.lt</w:t>
      </w:r>
      <w:proofErr w:type="spellEnd"/>
      <w:r w:rsidR="005024CE" w:rsidRPr="009C400D">
        <w:rPr>
          <w:sz w:val="24"/>
          <w:szCs w:val="24"/>
          <w:lang w:val="lt-LT"/>
        </w:rPr>
        <w:t>.</w:t>
      </w:r>
    </w:p>
    <w:sectPr w:rsidR="009A7E73" w:rsidRPr="009C400D">
      <w:pgSz w:w="11920" w:h="16840"/>
      <w:pgMar w:top="10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05F43"/>
    <w:multiLevelType w:val="hybridMultilevel"/>
    <w:tmpl w:val="C9DA2C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176C7"/>
    <w:multiLevelType w:val="multilevel"/>
    <w:tmpl w:val="06EC0B1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8356A12"/>
    <w:multiLevelType w:val="hybridMultilevel"/>
    <w:tmpl w:val="3CBA2642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MTUwNzY1MjIyszBV0lEKTi0uzszPAykwqQUA1s9fniwAAAA="/>
  </w:docVars>
  <w:rsids>
    <w:rsidRoot w:val="009A7E73"/>
    <w:rsid w:val="0000461C"/>
    <w:rsid w:val="0002499C"/>
    <w:rsid w:val="00025763"/>
    <w:rsid w:val="0004125D"/>
    <w:rsid w:val="00066B00"/>
    <w:rsid w:val="00086219"/>
    <w:rsid w:val="0008761B"/>
    <w:rsid w:val="00093590"/>
    <w:rsid w:val="000D45D2"/>
    <w:rsid w:val="000F3E64"/>
    <w:rsid w:val="001136FB"/>
    <w:rsid w:val="00275792"/>
    <w:rsid w:val="00277836"/>
    <w:rsid w:val="002F6D7D"/>
    <w:rsid w:val="00363D08"/>
    <w:rsid w:val="003B7C31"/>
    <w:rsid w:val="00417600"/>
    <w:rsid w:val="0044326B"/>
    <w:rsid w:val="0045283A"/>
    <w:rsid w:val="004E626A"/>
    <w:rsid w:val="005000CB"/>
    <w:rsid w:val="005024CE"/>
    <w:rsid w:val="005106FC"/>
    <w:rsid w:val="005151AF"/>
    <w:rsid w:val="005220F2"/>
    <w:rsid w:val="005662CF"/>
    <w:rsid w:val="005862EF"/>
    <w:rsid w:val="005E0EFD"/>
    <w:rsid w:val="005F3504"/>
    <w:rsid w:val="00622BDD"/>
    <w:rsid w:val="00646558"/>
    <w:rsid w:val="006C0463"/>
    <w:rsid w:val="006E55B4"/>
    <w:rsid w:val="0071727E"/>
    <w:rsid w:val="007178F3"/>
    <w:rsid w:val="00796A03"/>
    <w:rsid w:val="00820B73"/>
    <w:rsid w:val="008312AD"/>
    <w:rsid w:val="008527B7"/>
    <w:rsid w:val="008E0CD8"/>
    <w:rsid w:val="0092284D"/>
    <w:rsid w:val="00976487"/>
    <w:rsid w:val="009A7E73"/>
    <w:rsid w:val="009C400D"/>
    <w:rsid w:val="009E0271"/>
    <w:rsid w:val="009F1EAA"/>
    <w:rsid w:val="00A056D7"/>
    <w:rsid w:val="00A91A7F"/>
    <w:rsid w:val="00AF0C6E"/>
    <w:rsid w:val="00AF165C"/>
    <w:rsid w:val="00AF75A7"/>
    <w:rsid w:val="00BA5409"/>
    <w:rsid w:val="00BB117A"/>
    <w:rsid w:val="00C252B4"/>
    <w:rsid w:val="00CD7623"/>
    <w:rsid w:val="00CE7003"/>
    <w:rsid w:val="00D339EF"/>
    <w:rsid w:val="00D94C17"/>
    <w:rsid w:val="00DB7AAC"/>
    <w:rsid w:val="00DE444A"/>
    <w:rsid w:val="00E05D65"/>
    <w:rsid w:val="00E30229"/>
    <w:rsid w:val="00E548D9"/>
    <w:rsid w:val="00E7330E"/>
    <w:rsid w:val="00EB0277"/>
    <w:rsid w:val="00EF0FE6"/>
    <w:rsid w:val="00F02F04"/>
    <w:rsid w:val="00F62D44"/>
    <w:rsid w:val="00F736BF"/>
    <w:rsid w:val="00F81EF9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3259FE26"/>
  <w15:docId w15:val="{ECCCEB12-7D3F-E84B-8814-CB3A8C66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339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57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1510</Words>
  <Characters>8613</Characters>
  <Application>Microsoft Office Word</Application>
  <DocSecurity>0</DocSecurity>
  <Lines>71</Lines>
  <Paragraphs>20</Paragraphs>
  <ScaleCrop>false</ScaleCrop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Edita Eičiuvienė</cp:lastModifiedBy>
  <cp:revision>68</cp:revision>
  <dcterms:created xsi:type="dcterms:W3CDTF">2019-02-28T22:40:00Z</dcterms:created>
  <dcterms:modified xsi:type="dcterms:W3CDTF">2022-03-24T09:45:00Z</dcterms:modified>
</cp:coreProperties>
</file>